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4DF" w:rsidRDefault="00302196" w:rsidP="00A504D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30219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Рассмотрено  на  заседании </w:t>
      </w:r>
    </w:p>
    <w:p w:rsidR="00741EE7" w:rsidRDefault="00741EE7" w:rsidP="00A504D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МО классных руководителей</w:t>
      </w:r>
    </w:p>
    <w:p w:rsidR="00302196" w:rsidRDefault="00302196" w:rsidP="00A504D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руководитель   МО </w:t>
      </w:r>
    </w:p>
    <w:p w:rsidR="00302196" w:rsidRDefault="00741EE7" w:rsidP="00A504D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_____________ ___________</w:t>
      </w:r>
    </w:p>
    <w:p w:rsidR="00302196" w:rsidRDefault="00302196" w:rsidP="00A504D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302196" w:rsidRDefault="00872E1D" w:rsidP="00A504D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lastRenderedPageBreak/>
        <w:t>Согласовано</w:t>
      </w:r>
      <w:r w:rsidR="00741EE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 зам. директора В</w:t>
      </w:r>
      <w:r w:rsidR="0030219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Р</w:t>
      </w:r>
    </w:p>
    <w:p w:rsidR="00302196" w:rsidRDefault="00302196" w:rsidP="00A504D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МКОУ «Кировская СОШ»</w:t>
      </w:r>
    </w:p>
    <w:p w:rsidR="00DE05D6" w:rsidRDefault="00DE05D6" w:rsidP="00A504D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__________</w:t>
      </w:r>
      <w:r w:rsidR="00741EE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Н. В. </w:t>
      </w:r>
      <w:proofErr w:type="spellStart"/>
      <w:r w:rsidR="00741EE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Хорина</w:t>
      </w:r>
      <w:proofErr w:type="spellEnd"/>
      <w:r w:rsidR="00741EE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:rsidR="00DE05D6" w:rsidRDefault="00741EE7" w:rsidP="00A504D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___________________________</w:t>
      </w:r>
    </w:p>
    <w:p w:rsidR="00DE05D6" w:rsidRDefault="00DE05D6" w:rsidP="00A504D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DE05D6" w:rsidRDefault="00DE05D6" w:rsidP="00DE05D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lastRenderedPageBreak/>
        <w:t>Утверждено   директором</w:t>
      </w:r>
    </w:p>
    <w:p w:rsidR="00DE05D6" w:rsidRDefault="00DE05D6" w:rsidP="00DE05D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МКОУ «Кировская СОШ»</w:t>
      </w:r>
    </w:p>
    <w:p w:rsidR="00DE05D6" w:rsidRDefault="00DE05D6" w:rsidP="00DE05D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__________А. П. Комаров</w:t>
      </w:r>
    </w:p>
    <w:p w:rsidR="00DE05D6" w:rsidRDefault="00DE05D6" w:rsidP="00DE05D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sectPr w:rsidR="00DE05D6" w:rsidSect="00DE05D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6" w:bottom="1134" w:left="993" w:header="708" w:footer="708" w:gutter="0"/>
          <w:cols w:num="3" w:space="708"/>
          <w:docGrid w:linePitch="360"/>
        </w:sect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______________________</w:t>
      </w:r>
    </w:p>
    <w:p w:rsidR="00DE05D6" w:rsidRDefault="00DE05D6" w:rsidP="00DE05D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DE05D6" w:rsidRDefault="00DE05D6" w:rsidP="00A504D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A504DF" w:rsidRDefault="00A504DF" w:rsidP="00A504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504DF" w:rsidRDefault="00A504DF" w:rsidP="00A504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504DF" w:rsidRDefault="00A504DF" w:rsidP="00A504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504DF" w:rsidRDefault="00A504DF" w:rsidP="00A504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504DF" w:rsidRDefault="00A504DF" w:rsidP="00A504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504DF" w:rsidRDefault="00A504DF" w:rsidP="00A504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504DF" w:rsidRDefault="00045723" w:rsidP="00A50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shd w:val="clear" w:color="auto" w:fill="FFFFFF"/>
          <w:lang w:eastAsia="ru-RU"/>
        </w:rPr>
      </w:pPr>
      <w:r w:rsidRPr="000457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504DF" w:rsidRPr="00A504D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ПРОГРАММА</w:t>
      </w:r>
    </w:p>
    <w:p w:rsidR="00004B85" w:rsidRDefault="00872E1D" w:rsidP="00004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shd w:val="clear" w:color="auto" w:fill="FFFFFF"/>
          <w:lang w:eastAsia="ru-RU"/>
        </w:rPr>
        <w:t>ВОСПИТАТЕЛЬНОЙ   РАБОТЫ</w:t>
      </w:r>
    </w:p>
    <w:p w:rsidR="00872E1D" w:rsidRPr="00F914DC" w:rsidRDefault="00872E1D" w:rsidP="00004B8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shd w:val="clear" w:color="auto" w:fill="FFFFFF"/>
          <w:lang w:eastAsia="ru-RU"/>
        </w:rPr>
        <w:t xml:space="preserve"> и  социализации</w:t>
      </w:r>
    </w:p>
    <w:p w:rsidR="00A504DF" w:rsidRPr="0045663A" w:rsidRDefault="0045663A" w:rsidP="00A50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shd w:val="clear" w:color="auto" w:fill="FFFFFF"/>
          <w:lang w:eastAsia="ru-RU"/>
        </w:rPr>
      </w:pPr>
      <w:r w:rsidRPr="0045663A">
        <w:rPr>
          <w:rFonts w:ascii="Times New Roman" w:hAnsi="Times New Roman" w:cs="Times New Roman"/>
          <w:b/>
          <w:bCs/>
          <w:sz w:val="52"/>
        </w:rPr>
        <w:t>«Человек – личность»</w:t>
      </w:r>
    </w:p>
    <w:p w:rsidR="00004B85" w:rsidRDefault="00004B85" w:rsidP="00A50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shd w:val="clear" w:color="auto" w:fill="FFFFFF"/>
          <w:lang w:eastAsia="ru-RU"/>
        </w:rPr>
        <w:br/>
      </w:r>
      <w:r w:rsidR="00045723" w:rsidRPr="00A504DF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shd w:val="clear" w:color="auto" w:fill="FFFFFF"/>
          <w:lang w:eastAsia="ru-RU"/>
        </w:rPr>
        <w:t>КЛАССНОГО РУКОВОДИТЕЛЯ</w:t>
      </w:r>
    </w:p>
    <w:p w:rsidR="00004B85" w:rsidRDefault="00045723" w:rsidP="00A50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shd w:val="clear" w:color="auto" w:fill="FFFFFF"/>
          <w:lang w:eastAsia="ru-RU"/>
        </w:rPr>
      </w:pPr>
      <w:r w:rsidRPr="00A504DF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shd w:val="clear" w:color="auto" w:fill="FFFFFF"/>
          <w:lang w:eastAsia="ru-RU"/>
        </w:rPr>
        <w:t>8 «</w:t>
      </w:r>
      <w:r w:rsidR="00A504DF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shd w:val="clear" w:color="auto" w:fill="FFFFFF"/>
          <w:lang w:eastAsia="ru-RU"/>
        </w:rPr>
        <w:t>Б</w:t>
      </w:r>
      <w:r w:rsidRPr="00A504DF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shd w:val="clear" w:color="auto" w:fill="FFFFFF"/>
          <w:lang w:eastAsia="ru-RU"/>
        </w:rPr>
        <w:t>» КЛАССА </w:t>
      </w:r>
    </w:p>
    <w:p w:rsidR="00302196" w:rsidRDefault="00004B85" w:rsidP="00A504DF">
      <w:pPr>
        <w:spacing w:after="0" w:line="240" w:lineRule="auto"/>
        <w:jc w:val="center"/>
        <w:rPr>
          <w:rFonts w:ascii="Times New Roman" w:hAnsi="Times New Roman" w:cs="Times New Roman"/>
          <w:bCs/>
          <w:sz w:val="48"/>
          <w:szCs w:val="48"/>
        </w:rPr>
      </w:pPr>
      <w:r w:rsidRPr="00004B85">
        <w:rPr>
          <w:rFonts w:ascii="Times New Roman" w:hAnsi="Times New Roman" w:cs="Times New Roman"/>
          <w:bCs/>
          <w:sz w:val="48"/>
          <w:szCs w:val="48"/>
        </w:rPr>
        <w:t>на 2013 – 2015 год</w:t>
      </w:r>
      <w:r>
        <w:rPr>
          <w:rFonts w:ascii="Times New Roman" w:hAnsi="Times New Roman" w:cs="Times New Roman"/>
          <w:bCs/>
          <w:sz w:val="48"/>
          <w:szCs w:val="48"/>
        </w:rPr>
        <w:t>ы</w:t>
      </w:r>
    </w:p>
    <w:p w:rsidR="00A504DF" w:rsidRDefault="00045723" w:rsidP="00A504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004B85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br/>
      </w:r>
    </w:p>
    <w:p w:rsidR="00A504DF" w:rsidRDefault="00A504DF" w:rsidP="00A504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872E1D" w:rsidRDefault="00045723" w:rsidP="00A504D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A504DF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br/>
      </w:r>
      <w:r w:rsidR="00A504DF" w:rsidRPr="00872E1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СОСТАВИТЕЛЬ: КЛАССНЫЙ</w:t>
      </w:r>
      <w:r w:rsidR="00872E1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504DF" w:rsidRPr="00872E1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РУКОВОДИТЕЛЬ</w:t>
      </w:r>
    </w:p>
    <w:p w:rsidR="00872E1D" w:rsidRPr="00872E1D" w:rsidRDefault="00A504DF" w:rsidP="00A504D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872E1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8</w:t>
      </w:r>
      <w:proofErr w:type="gramStart"/>
      <w:r w:rsidRPr="00872E1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Б</w:t>
      </w:r>
      <w:proofErr w:type="gramEnd"/>
      <w:r w:rsidRPr="00872E1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КЛАССА</w:t>
      </w:r>
      <w:r w:rsidR="00872E1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72E1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ИВАНОВА Л. А.</w:t>
      </w:r>
    </w:p>
    <w:p w:rsidR="00872E1D" w:rsidRDefault="00872E1D" w:rsidP="00872E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(</w:t>
      </w:r>
      <w:r w:rsidRPr="00872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МК ОУ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872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«КИРОВСКАЯ  СРЕДНЯЯ</w:t>
      </w:r>
      <w:r w:rsidRPr="00872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ОБЩЕОБРАЗОВАТЕЛЬНАЯ ШКОЛА»</w:t>
      </w:r>
      <w:r w:rsidRPr="00872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МИШКИНСКОГО РАЙОНА</w:t>
      </w:r>
      <w:proofErr w:type="gramEnd"/>
    </w:p>
    <w:p w:rsidR="00872E1D" w:rsidRPr="00872E1D" w:rsidRDefault="00872E1D" w:rsidP="00872E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872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872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КУРГАНСКОЙ ОБЛАСТИ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)</w:t>
      </w:r>
      <w:proofErr w:type="gramEnd"/>
    </w:p>
    <w:p w:rsidR="00A504DF" w:rsidRDefault="00045723" w:rsidP="00A504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A504DF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br/>
      </w:r>
    </w:p>
    <w:p w:rsidR="00A504DF" w:rsidRPr="00A504DF" w:rsidRDefault="00A504DF" w:rsidP="00A504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shd w:val="clear" w:color="auto" w:fill="FFFFFF"/>
          <w:lang w:eastAsia="ru-RU"/>
        </w:rPr>
      </w:pPr>
      <w:proofErr w:type="spellStart"/>
      <w:r w:rsidRPr="00A504DF">
        <w:rPr>
          <w:rFonts w:ascii="Times New Roman" w:eastAsia="Times New Roman" w:hAnsi="Times New Roman" w:cs="Times New Roman"/>
          <w:bCs/>
          <w:color w:val="000000"/>
          <w:sz w:val="36"/>
          <w:szCs w:val="36"/>
          <w:shd w:val="clear" w:color="auto" w:fill="FFFFFF"/>
          <w:lang w:eastAsia="ru-RU"/>
        </w:rPr>
        <w:t>Кирово</w:t>
      </w:r>
      <w:proofErr w:type="spellEnd"/>
    </w:p>
    <w:p w:rsidR="00A504DF" w:rsidRPr="00A504DF" w:rsidRDefault="00A504DF" w:rsidP="00A504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shd w:val="clear" w:color="auto" w:fill="FFFFFF"/>
          <w:lang w:eastAsia="ru-RU"/>
        </w:rPr>
      </w:pPr>
      <w:r w:rsidRPr="00A504DF">
        <w:rPr>
          <w:rFonts w:ascii="Times New Roman" w:eastAsia="Times New Roman" w:hAnsi="Times New Roman" w:cs="Times New Roman"/>
          <w:bCs/>
          <w:color w:val="000000"/>
          <w:sz w:val="36"/>
          <w:szCs w:val="36"/>
          <w:shd w:val="clear" w:color="auto" w:fill="FFFFFF"/>
          <w:lang w:eastAsia="ru-RU"/>
        </w:rPr>
        <w:t>2013 год</w:t>
      </w:r>
    </w:p>
    <w:p w:rsidR="00A504DF" w:rsidRPr="00A504DF" w:rsidRDefault="00045723" w:rsidP="00A50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  <w:r w:rsidRPr="000457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lastRenderedPageBreak/>
        <w:t>ВОСПИТАТЕЛЬНАЯ РАБОТА КЛАССНОГО РУКОВОДИТЕЛЯ 8«</w:t>
      </w:r>
      <w:r w:rsidR="00A504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б</w:t>
      </w:r>
      <w:r w:rsidRPr="000457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» КЛАССА </w:t>
      </w:r>
      <w:r w:rsidRPr="000457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457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457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504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Пояснительная записка</w:t>
      </w:r>
    </w:p>
    <w:p w:rsidR="0033286A" w:rsidRPr="0033286A" w:rsidRDefault="00045723" w:rsidP="003328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57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br/>
      </w:r>
      <w:r w:rsidR="0033286A" w:rsidRPr="0033286A">
        <w:rPr>
          <w:rFonts w:ascii="Times New Roman" w:hAnsi="Times New Roman" w:cs="Times New Roman"/>
          <w:sz w:val="24"/>
          <w:szCs w:val="24"/>
        </w:rPr>
        <w:t xml:space="preserve">        Главной отличительной чертой современного мира являются высокие темпы обновления научных знаний, технологий и технических систем, применяемых на производстве,  в быту, сфере досуга человека. Поэтому необходимо учить личность постоянно самостоятельно обновлять те знания и навыки, которые обеспечивают её успешную учебную и внеурочную деятельность, формировать готовность осваивать требования начального, основного и полного образования, совершать в будущем обоснованный выбор своего жизненного пути и соответствующей способностям, общественным потребностям профессии. Школа является  учреждением, с первого класса формирующим навыки самообразования и самовоспитания. </w:t>
      </w:r>
    </w:p>
    <w:p w:rsidR="0033286A" w:rsidRDefault="0033286A" w:rsidP="00A504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3286A">
        <w:rPr>
          <w:rFonts w:ascii="Times New Roman" w:hAnsi="Times New Roman" w:cs="Times New Roman"/>
          <w:sz w:val="24"/>
          <w:szCs w:val="24"/>
        </w:rPr>
        <w:t xml:space="preserve">    Программа разработана на основе Конвенции о правах ребенка, Федерального закона РФ «Об образовании в Российской Федерации» от 29 декабря 2012 года №273-Ф3,  Федерального государственного образовательного стандарта. Концепции духовно-нравственного развития и воспитания личности граждан РФ, «Национальная доктрина РФ до 2025г»  от 4.10. 2000 № 751, Стратегия социально экономического развития Курганской области до 2020 года от 2. 12. 2008 № 448–</w:t>
      </w:r>
      <w:proofErr w:type="spellStart"/>
      <w:r w:rsidRPr="0033286A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33286A">
        <w:rPr>
          <w:rFonts w:ascii="Times New Roman" w:hAnsi="Times New Roman" w:cs="Times New Roman"/>
          <w:sz w:val="24"/>
          <w:szCs w:val="24"/>
        </w:rPr>
        <w:t xml:space="preserve"> методическими рекомендациями по разработке  программ образовательных учреждений, Уставом ОУ и </w:t>
      </w:r>
      <w:r w:rsidR="00045723" w:rsidRPr="00332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соответствии с концепцией воспитательной системы школы. </w:t>
      </w:r>
    </w:p>
    <w:p w:rsidR="00AF7A2C" w:rsidRDefault="00045723" w:rsidP="00A50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0457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531F93" w:rsidRPr="00AF7A2C" w:rsidRDefault="00045723" w:rsidP="00A504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F7A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Основная цель воспитания школьника – </w:t>
      </w:r>
      <w:r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включение его в общество, в человеческую культуру, формирование человека, адекватного требованиям данного общества, </w:t>
      </w:r>
      <w:r w:rsidR="00531F93"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r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социальным условиям, в которых он будет жить и работать.</w:t>
      </w:r>
      <w:r w:rsidRPr="00AF7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7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31F93" w:rsidRPr="00AF7A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Задачи</w:t>
      </w:r>
      <w:r w:rsidR="00531F93"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531F93" w:rsidRPr="00AF7A2C" w:rsidRDefault="00045723" w:rsidP="00A504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AF7A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AF7A2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>– </w:t>
      </w:r>
      <w:r w:rsidR="00531F93" w:rsidRPr="00AF7A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создание педагогического пространства для развития личности ребёнка и </w:t>
      </w:r>
      <w:r w:rsidRPr="00AF7A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обогащения его внутреннего мира</w:t>
      </w:r>
      <w:r w:rsidR="00531F93" w:rsidRPr="00AF7A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531F93" w:rsidRPr="00AF7A2C" w:rsidRDefault="00004B85" w:rsidP="00A504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AF7A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- вырабо</w:t>
      </w:r>
      <w:r w:rsidR="00531F93" w:rsidRPr="00AF7A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тка</w:t>
      </w:r>
      <w:r w:rsidR="00045723" w:rsidRPr="00AF7A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у детей мотивации к учению, к познанию окружающего мира;</w:t>
      </w:r>
      <w:r w:rsidR="00045723" w:rsidRPr="00AF7A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="00531F93" w:rsidRPr="00AF7A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- привитие истинных трудовых и человеческих ценностей</w:t>
      </w:r>
      <w:r w:rsidR="00045723" w:rsidRPr="00AF7A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;</w:t>
      </w:r>
      <w:r w:rsidR="00045723" w:rsidRPr="00AF7A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="00531F93" w:rsidRPr="00AF7A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- работа</w:t>
      </w:r>
      <w:r w:rsidR="00045723" w:rsidRPr="00AF7A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над формирование</w:t>
      </w:r>
      <w:r w:rsidR="00531F93" w:rsidRPr="00AF7A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м нравственного опыта, развитие</w:t>
      </w:r>
      <w:r w:rsidR="00045723" w:rsidRPr="00AF7A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системы справедливых оценочных суждений;</w:t>
      </w:r>
    </w:p>
    <w:p w:rsidR="00531F93" w:rsidRPr="00AF7A2C" w:rsidRDefault="00531F93" w:rsidP="00A504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AF7A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- формирование личностных качеств и ориентирование</w:t>
      </w:r>
      <w:r w:rsidR="00045723" w:rsidRPr="00AF7A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на положительный идеал;</w:t>
      </w:r>
      <w:r w:rsidR="00045723" w:rsidRPr="00AF7A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AF7A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- создание</w:t>
      </w:r>
      <w:r w:rsidR="00045723" w:rsidRPr="00AF7A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условия для самовыражения и самореализации детей.</w:t>
      </w:r>
    </w:p>
    <w:p w:rsidR="00004B85" w:rsidRPr="00AF7A2C" w:rsidRDefault="00004B85" w:rsidP="00004B85">
      <w:pPr>
        <w:tabs>
          <w:tab w:val="left" w:pos="918"/>
        </w:tabs>
        <w:spacing w:after="0" w:line="240" w:lineRule="auto"/>
        <w:jc w:val="both"/>
        <w:rPr>
          <w:rFonts w:ascii="Times New Roman" w:eastAsia="Arial" w:hAnsi="Times New Roman" w:cs="Arial"/>
          <w:sz w:val="24"/>
          <w:szCs w:val="24"/>
        </w:rPr>
      </w:pPr>
      <w:r w:rsidRPr="00AF7A2C">
        <w:rPr>
          <w:rFonts w:ascii="Times New Roman" w:hAnsi="Times New Roman" w:cs="Arial"/>
          <w:sz w:val="24"/>
          <w:szCs w:val="24"/>
        </w:rPr>
        <w:t xml:space="preserve">- обеспечение преемственности воспитания на </w:t>
      </w:r>
      <w:r w:rsidR="00AF7A2C" w:rsidRPr="00AF7A2C">
        <w:rPr>
          <w:rFonts w:ascii="Times New Roman" w:hAnsi="Times New Roman" w:cs="Arial"/>
          <w:sz w:val="24"/>
          <w:szCs w:val="24"/>
        </w:rPr>
        <w:t>данной  ступени</w:t>
      </w:r>
      <w:r w:rsidRPr="00AF7A2C">
        <w:rPr>
          <w:rFonts w:ascii="Times New Roman" w:hAnsi="Times New Roman" w:cs="Arial"/>
          <w:sz w:val="24"/>
          <w:szCs w:val="24"/>
        </w:rPr>
        <w:t xml:space="preserve"> образования и согласованное осущест</w:t>
      </w:r>
      <w:r w:rsidR="00412CAD" w:rsidRPr="00AF7A2C">
        <w:rPr>
          <w:rFonts w:ascii="Times New Roman" w:hAnsi="Times New Roman" w:cs="Arial"/>
          <w:sz w:val="24"/>
          <w:szCs w:val="24"/>
        </w:rPr>
        <w:t>вление воспитательного процесса</w:t>
      </w:r>
      <w:r w:rsidRPr="00AF7A2C">
        <w:rPr>
          <w:rFonts w:ascii="Times New Roman" w:hAnsi="Times New Roman" w:cs="Arial"/>
          <w:sz w:val="24"/>
          <w:szCs w:val="24"/>
        </w:rPr>
        <w:t>;</w:t>
      </w:r>
    </w:p>
    <w:p w:rsidR="00004B85" w:rsidRPr="00AF7A2C" w:rsidRDefault="00004B85" w:rsidP="00004B85">
      <w:pPr>
        <w:tabs>
          <w:tab w:val="left" w:pos="918"/>
        </w:tabs>
        <w:spacing w:after="0" w:line="240" w:lineRule="auto"/>
        <w:jc w:val="both"/>
        <w:rPr>
          <w:rFonts w:ascii="Times New Roman" w:hAnsi="Times New Roman" w:cs="Arial"/>
          <w:color w:val="000000"/>
          <w:sz w:val="24"/>
          <w:szCs w:val="24"/>
        </w:rPr>
      </w:pPr>
      <w:r w:rsidRPr="00AF7A2C">
        <w:rPr>
          <w:rFonts w:ascii="Times New Roman" w:eastAsia="Arial" w:hAnsi="Times New Roman" w:cs="Arial"/>
          <w:sz w:val="24"/>
          <w:szCs w:val="24"/>
        </w:rPr>
        <w:t xml:space="preserve">- </w:t>
      </w:r>
      <w:r w:rsidRPr="00AF7A2C">
        <w:rPr>
          <w:rFonts w:ascii="Times New Roman" w:hAnsi="Times New Roman" w:cs="Arial"/>
          <w:sz w:val="24"/>
          <w:szCs w:val="24"/>
        </w:rPr>
        <w:t>обновление содержания и методики организации воспитательной деятельности, обеспечение достижения личностных образовательных результатов учащихся в соответствии с требованиями федеральных государственных образовательных стандартов;</w:t>
      </w:r>
    </w:p>
    <w:p w:rsidR="00004B85" w:rsidRPr="00AF7A2C" w:rsidRDefault="00004B85" w:rsidP="00004B85">
      <w:pPr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 w:rsidRPr="00AF7A2C">
        <w:rPr>
          <w:rFonts w:ascii="Times New Roman" w:hAnsi="Times New Roman" w:cs="Arial"/>
          <w:color w:val="000000"/>
          <w:sz w:val="24"/>
          <w:szCs w:val="24"/>
        </w:rPr>
        <w:t>- организация взаимодействия учреждений дополнительного образования и общеобразовательного учреждения в решении задач воспитания молодого поколения;</w:t>
      </w:r>
    </w:p>
    <w:p w:rsidR="00004B85" w:rsidRPr="00AF7A2C" w:rsidRDefault="00004B85" w:rsidP="00004B85">
      <w:pPr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 w:rsidRPr="00AF7A2C">
        <w:rPr>
          <w:rFonts w:ascii="Times New Roman" w:hAnsi="Times New Roman" w:cs="Arial"/>
          <w:sz w:val="24"/>
          <w:szCs w:val="24"/>
        </w:rPr>
        <w:t>- содействие развитию детских и молодежных общественных объединений и органов ученического самоуправления;</w:t>
      </w:r>
    </w:p>
    <w:p w:rsidR="00004B85" w:rsidRPr="00AF7A2C" w:rsidRDefault="00004B85" w:rsidP="00004B85">
      <w:pPr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 w:rsidRPr="00AF7A2C">
        <w:rPr>
          <w:rFonts w:ascii="Times New Roman" w:hAnsi="Times New Roman" w:cs="Arial"/>
          <w:sz w:val="24"/>
          <w:szCs w:val="24"/>
        </w:rPr>
        <w:t>- организация работы по использованию современных форм активного сотрудничества школы и семьи в вопросах воспитания и социализации детей и молодежи.</w:t>
      </w:r>
    </w:p>
    <w:p w:rsidR="00004B85" w:rsidRPr="00AF7A2C" w:rsidRDefault="00004B85" w:rsidP="00004B85">
      <w:pPr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 w:rsidRPr="00AF7A2C">
        <w:rPr>
          <w:rFonts w:ascii="Times New Roman" w:hAnsi="Times New Roman" w:cs="Arial"/>
          <w:sz w:val="24"/>
          <w:szCs w:val="24"/>
        </w:rPr>
        <w:t xml:space="preserve">- создание </w:t>
      </w:r>
      <w:r w:rsidRPr="00AF7A2C">
        <w:rPr>
          <w:rFonts w:ascii="Times New Roman" w:hAnsi="Times New Roman" w:cs="Arial"/>
          <w:color w:val="161616"/>
          <w:sz w:val="24"/>
          <w:szCs w:val="24"/>
        </w:rPr>
        <w:t xml:space="preserve">эффективно действующей системы сопровождения профессионального самоопределения </w:t>
      </w:r>
      <w:r w:rsidRPr="00AF7A2C">
        <w:rPr>
          <w:rFonts w:ascii="Times New Roman" w:hAnsi="Times New Roman" w:cs="Arial"/>
          <w:color w:val="000000"/>
          <w:sz w:val="24"/>
          <w:szCs w:val="24"/>
        </w:rPr>
        <w:t xml:space="preserve"> </w:t>
      </w:r>
      <w:proofErr w:type="gramStart"/>
      <w:r w:rsidRPr="00AF7A2C">
        <w:rPr>
          <w:rFonts w:ascii="Times New Roman" w:hAnsi="Times New Roman" w:cs="Arial"/>
          <w:color w:val="000000"/>
          <w:sz w:val="24"/>
          <w:szCs w:val="24"/>
        </w:rPr>
        <w:t>обучающихся</w:t>
      </w:r>
      <w:proofErr w:type="gramEnd"/>
      <w:r w:rsidRPr="00AF7A2C">
        <w:rPr>
          <w:rFonts w:ascii="Times New Roman" w:hAnsi="Times New Roman" w:cs="Arial"/>
          <w:color w:val="000000"/>
          <w:sz w:val="24"/>
          <w:szCs w:val="24"/>
        </w:rPr>
        <w:t>;</w:t>
      </w:r>
    </w:p>
    <w:p w:rsidR="00004B85" w:rsidRPr="00AF7A2C" w:rsidRDefault="00004B85" w:rsidP="00004B85">
      <w:pPr>
        <w:tabs>
          <w:tab w:val="left" w:pos="918"/>
        </w:tabs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 w:rsidRPr="00AF7A2C">
        <w:rPr>
          <w:rFonts w:ascii="Times New Roman" w:hAnsi="Times New Roman" w:cs="Arial"/>
          <w:sz w:val="24"/>
          <w:szCs w:val="24"/>
        </w:rPr>
        <w:t xml:space="preserve">- </w:t>
      </w:r>
      <w:r w:rsidRPr="00AF7A2C">
        <w:rPr>
          <w:rFonts w:ascii="Times New Roman" w:hAnsi="Times New Roman" w:cs="Arial"/>
          <w:kern w:val="1"/>
          <w:sz w:val="24"/>
          <w:szCs w:val="24"/>
        </w:rPr>
        <w:t xml:space="preserve">внедрение в образовательный процесс проектной деятельности, </w:t>
      </w:r>
      <w:r w:rsidRPr="00AF7A2C">
        <w:rPr>
          <w:rFonts w:ascii="Times New Roman" w:hAnsi="Times New Roman" w:cs="Arial"/>
          <w:spacing w:val="1"/>
          <w:kern w:val="1"/>
          <w:sz w:val="24"/>
          <w:szCs w:val="24"/>
        </w:rPr>
        <w:t>содействующей формированию ключевых компетенций обучающихся, необходимых</w:t>
      </w:r>
      <w:r w:rsidRPr="00AF7A2C">
        <w:rPr>
          <w:rFonts w:ascii="Times New Roman" w:hAnsi="Times New Roman" w:cs="Arial"/>
          <w:spacing w:val="6"/>
          <w:sz w:val="24"/>
          <w:szCs w:val="24"/>
        </w:rPr>
        <w:t xml:space="preserve"> в меняющихся социальных условиях.</w:t>
      </w:r>
    </w:p>
    <w:p w:rsidR="00632F4C" w:rsidRPr="00AF7A2C" w:rsidRDefault="00632F4C" w:rsidP="00004B85">
      <w:pPr>
        <w:spacing w:after="0" w:line="240" w:lineRule="auto"/>
        <w:ind w:firstLine="684"/>
        <w:jc w:val="both"/>
        <w:rPr>
          <w:rFonts w:ascii="Times New Roman" w:hAnsi="Times New Roman" w:cs="Arial"/>
          <w:sz w:val="24"/>
          <w:szCs w:val="24"/>
        </w:rPr>
      </w:pPr>
    </w:p>
    <w:p w:rsidR="00DE05D6" w:rsidRDefault="00DE05D6" w:rsidP="00BC7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BC734D" w:rsidRDefault="00BC734D" w:rsidP="00BC7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lastRenderedPageBreak/>
        <w:t>Краткая характеристика  класса</w:t>
      </w:r>
    </w:p>
    <w:p w:rsidR="00BC734D" w:rsidRDefault="00BC734D" w:rsidP="00BC7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BC734D" w:rsidRPr="00AF7A2C" w:rsidRDefault="00BC734D" w:rsidP="00BC7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Всего  в  классе 19 человек.</w:t>
      </w:r>
    </w:p>
    <w:p w:rsidR="00412CAD" w:rsidRPr="00AF7A2C" w:rsidRDefault="00412CAD" w:rsidP="00412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F7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 мальчиков и 9 девочек</w:t>
      </w:r>
    </w:p>
    <w:p w:rsidR="00412CAD" w:rsidRPr="00AF7A2C" w:rsidRDefault="002674BC" w:rsidP="00412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F7A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1</w:t>
      </w:r>
      <w:r w:rsidR="008F629F" w:rsidRPr="00AF7A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ученик</w:t>
      </w:r>
      <w:r w:rsidR="008F629F"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(8 вид) 1996 </w:t>
      </w:r>
      <w:r w:rsidR="00412CAD"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г. рождения</w:t>
      </w:r>
      <w:r w:rsidR="008F629F"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 который  будет  обучаться  в  8   классе  по  индивидуальной  программе  в  1  полугодии  учебного  года,  во  втором  полугодии  будет  переведён  в  9  класс.</w:t>
      </w:r>
    </w:p>
    <w:p w:rsidR="008F629F" w:rsidRPr="00AF7A2C" w:rsidRDefault="002674BC" w:rsidP="008F62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F7A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1</w:t>
      </w:r>
      <w:r w:rsidR="008F629F" w:rsidRPr="00AF7A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ученик</w:t>
      </w:r>
      <w:r w:rsidR="008F629F"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1997 г. рождения,  который    обучается  в  данной  школе  с  конца  мая  2011 – 2012  учебного  года. Ребёнок  старше  своих  сверстников  на  2  года.  </w:t>
      </w:r>
      <w:proofErr w:type="gramStart"/>
      <w:r w:rsidR="008F629F"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Ребёнок</w:t>
      </w:r>
      <w:proofErr w:type="gramEnd"/>
      <w:r w:rsidR="008F629F"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трудно</w:t>
      </w:r>
      <w:r w:rsidR="00B5544F"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F629F"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</w:t>
      </w:r>
      <w:r w:rsidR="008F629F"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учаемый  и  не  идёт </w:t>
      </w:r>
      <w:r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</w:t>
      </w:r>
      <w:r w:rsidR="008F629F"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контакт  в  общении  с  взрослыми.  В   </w:t>
      </w:r>
      <w:r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7  классе  существовала  проблема  пропусков  по  неуважительной  причине,  </w:t>
      </w:r>
      <w:proofErr w:type="gramStart"/>
      <w:r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</w:t>
      </w:r>
      <w:proofErr w:type="gramEnd"/>
      <w:r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тем  не  менее  он был  переведён  в  8</w:t>
      </w:r>
      <w:r w:rsidR="008F629F"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класс.</w:t>
      </w:r>
    </w:p>
    <w:p w:rsidR="00412CAD" w:rsidRPr="00AF7A2C" w:rsidRDefault="002674BC" w:rsidP="00412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F7A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4  ученика</w:t>
      </w:r>
      <w:r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1998 </w:t>
      </w:r>
      <w:r w:rsidR="00412CAD"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г. рождения</w:t>
      </w:r>
    </w:p>
    <w:p w:rsidR="00412CAD" w:rsidRPr="00AF7A2C" w:rsidRDefault="002674BC" w:rsidP="00412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F7A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12 </w:t>
      </w:r>
      <w:r w:rsidR="00412CAD" w:rsidRPr="00AF7A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учеников</w:t>
      </w:r>
      <w:r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1999 г. р</w:t>
      </w:r>
      <w:r w:rsidR="00412CAD"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ождения</w:t>
      </w:r>
    </w:p>
    <w:p w:rsidR="002674BC" w:rsidRPr="00AF7A2C" w:rsidRDefault="002674BC" w:rsidP="00412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F7A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1 ученик  </w:t>
      </w:r>
      <w:r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2000 г. рождения</w:t>
      </w:r>
    </w:p>
    <w:p w:rsidR="00AF7A2C" w:rsidRPr="00AF7A2C" w:rsidRDefault="00412CAD" w:rsidP="00AF7A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F7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F7A2C"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Отношение к учёбе в</w:t>
      </w:r>
      <w:r w:rsidR="00B5544F"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основном у большинства ребят па</w:t>
      </w:r>
      <w:r w:rsidR="002674BC"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ссивное</w:t>
      </w:r>
      <w:r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AF7A2C"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Учащиеся  класса многие хорошо развиты физически. </w:t>
      </w:r>
      <w:r w:rsidR="00AF7A2C" w:rsidRPr="00AF7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F7A2C"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Позитивное отношение к учёбе - 3 учащихся.  Нейтральное отношение к учёбе – основная  масса учащихся.   Негативное отношение  к учёбе, и скрытое  и не  скрытое - 5 учащихся (Смолин, Чучков, Зыкин, Кустов, </w:t>
      </w:r>
      <w:proofErr w:type="gramStart"/>
      <w:r w:rsidR="00AF7A2C"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Махрова</w:t>
      </w:r>
      <w:proofErr w:type="gramEnd"/>
      <w:r w:rsidR="00AF7A2C"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</w:t>
      </w:r>
    </w:p>
    <w:p w:rsidR="00B5544F" w:rsidRPr="00AF7A2C" w:rsidRDefault="00AF7A2C" w:rsidP="00412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="00412CAD"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Часто наблюда</w:t>
      </w:r>
      <w:r w:rsidR="002674BC"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лись в 7 классе</w:t>
      </w:r>
      <w:r w:rsidR="00412CAD"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пропуски уроков без уважительной причины (</w:t>
      </w:r>
      <w:r w:rsidR="002674BC"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Смолин  Слава, Чучков  Коля,  Зыкин  Саша). </w:t>
      </w:r>
      <w:r w:rsidR="00412CAD"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674BC"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Лишь  маленькая  часть  </w:t>
      </w:r>
      <w:r w:rsidR="00412CAD"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учащихся </w:t>
      </w:r>
      <w:proofErr w:type="gramStart"/>
      <w:r w:rsidR="00412CAD"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заинтересованы</w:t>
      </w:r>
      <w:proofErr w:type="gramEnd"/>
      <w:r w:rsidR="00412CAD"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получении положительных оценок. </w:t>
      </w:r>
      <w:r w:rsidR="002674BC"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Поэтому н</w:t>
      </w:r>
      <w:r w:rsidR="00412CAD"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 уроках обычно </w:t>
      </w:r>
      <w:r w:rsidR="002674BC"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основная  масса  детей не </w:t>
      </w:r>
      <w:proofErr w:type="gramStart"/>
      <w:r w:rsidR="00412CAD"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внимательны</w:t>
      </w:r>
      <w:proofErr w:type="gramEnd"/>
      <w:r w:rsidR="00412CAD"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B5544F"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412CAD"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отвлекаются</w:t>
      </w:r>
      <w:r w:rsidR="00B5544F"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412CAD"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Ученики 8 «</w:t>
      </w:r>
      <w:r w:rsidR="00B5544F"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</w:t>
      </w:r>
      <w:r w:rsidR="00412CAD"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 класса имеют </w:t>
      </w:r>
      <w:r w:rsidR="00B5544F"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низкий</w:t>
      </w:r>
      <w:r w:rsidR="00412CAD"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уровень </w:t>
      </w:r>
      <w:r w:rsidR="00B5544F"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качества  знаний.  Успеваемость  в  7  классе    была  не  высокой</w:t>
      </w:r>
      <w:r w:rsidR="00412CAD"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Среди детей выделяются трое учащихся, имеющих положительные отметки по всем предметам учебного плана, со сформированной мотивацией обучения (</w:t>
      </w:r>
      <w:proofErr w:type="spellStart"/>
      <w:r w:rsidR="00B5544F"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Мельчин</w:t>
      </w:r>
      <w:proofErr w:type="spellEnd"/>
      <w:r w:rsidR="00B5544F"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Саша,  Томилова Люда  и  </w:t>
      </w:r>
      <w:proofErr w:type="spellStart"/>
      <w:r w:rsidR="00B5544F"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Тарабарова</w:t>
      </w:r>
      <w:proofErr w:type="spellEnd"/>
      <w:r w:rsidR="00B5544F"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Надя)</w:t>
      </w:r>
      <w:r w:rsidR="00412CAD"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Что касается остальных ребят, одни из них трудно обучаемые, другие недобросовестно относятся к своим учебным обязанностям. Нередко наблюдаются случаи недостаточной подготовки дома или невыполнение домашнего задания. Часто не носят учебники, дневники и школьные принадлежности. Требуют постоянного внимания и дети, которые имеют неплохие результаты в учёбе.</w:t>
      </w:r>
    </w:p>
    <w:p w:rsidR="004E4668" w:rsidRPr="00AF7A2C" w:rsidRDefault="00B5544F" w:rsidP="004E46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 к</w:t>
      </w:r>
      <w:r w:rsidR="00412CAD"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ласс</w:t>
      </w:r>
      <w:r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  нет  сплочённости</w:t>
      </w:r>
      <w:r w:rsidR="00412CAD"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412CAD"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Отношения в основном </w:t>
      </w:r>
      <w:r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между  детьми  бывают  негативными и  редко  доброжелательными друг к другу,   и  часто  происходят </w:t>
      </w:r>
      <w:r w:rsidR="00412CAD"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конфликты. Изолированных и отверженных нет, хотя иногда наблюдается агрессия в поведении со стороны </w:t>
      </w:r>
      <w:r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некоторых  учеников  к  другим</w:t>
      </w:r>
      <w:r w:rsidR="00412CAD"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Класс  большой,  поэтому  лидера  в  классе  нет  ни  среди  мальчиков</w:t>
      </w:r>
      <w:r w:rsidR="004E4668"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ни  среди  девочек</w:t>
      </w:r>
      <w:r w:rsidR="004E4668"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Однако    к  неформальному  лидерству,  имея  взрывной  характер,  стремится  среди  девочек  Дубровских  Полина.</w:t>
      </w:r>
    </w:p>
    <w:p w:rsidR="00C15CD4" w:rsidRPr="00AF7A2C" w:rsidRDefault="00412CAD" w:rsidP="004E46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Учащиеся часто не умеют распределять свои силы; самооценка своих способностей, успехов и неудач в основном адекватная</w:t>
      </w:r>
      <w:r w:rsidR="004E4668"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и  самокритичная</w:t>
      </w:r>
      <w:r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И всё же остаётся деление на организаторов, активных участников и пассивных исполнителей. В трудную минуту умеют сплотиться, болеют за общее дело</w:t>
      </w:r>
      <w:r w:rsidR="004E4668"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лишь  маленькие    группы  классного  коллектива,  на  которые  он  разделён  неформально</w:t>
      </w:r>
      <w:r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AF7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E4668"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большинстве своём ученики  класса </w:t>
      </w:r>
      <w:r w:rsidR="004E4668"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мало </w:t>
      </w:r>
      <w:r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коммуникабельны. </w:t>
      </w:r>
      <w:r w:rsidR="004E4668"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Часто </w:t>
      </w:r>
      <w:r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отсутствует сознательная дисциплина. Не все дети могут противостоять некорректному поведению некоторых одноклассников. Иногда наблюдается упрямство эгоизм. Свои чувства учащиеся могут проявлять очень бурно. К общественным поручениям относятся по-разному. В общественно </w:t>
      </w:r>
      <w:proofErr w:type="gramStart"/>
      <w:r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полезном</w:t>
      </w:r>
      <w:proofErr w:type="gramEnd"/>
      <w:r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труде участвуют с интересом</w:t>
      </w:r>
      <w:r w:rsidR="00C15CD4"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но  не</w:t>
      </w:r>
      <w:r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всегда в полном составе, в общешкольных развлекательных мероприятиях не акти</w:t>
      </w:r>
      <w:r w:rsidR="00C15CD4"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вны, любят наблюдать со стороны и критиковать  других.</w:t>
      </w:r>
    </w:p>
    <w:p w:rsidR="00C15CD4" w:rsidRPr="00AF7A2C" w:rsidRDefault="00412CAD" w:rsidP="004E46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A2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> Отношение к учителям</w:t>
      </w:r>
      <w:r w:rsidR="00C15CD4" w:rsidRPr="00AF7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15CD4" w:rsidRPr="00AF7A2C" w:rsidRDefault="00C15CD4" w:rsidP="004E46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Нет выраженных симпатий,  но  есть </w:t>
      </w:r>
      <w:r w:rsidR="00412CAD"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антипат</w:t>
      </w:r>
      <w:proofErr w:type="gramStart"/>
      <w:r w:rsidR="00412CAD"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 у  о</w:t>
      </w:r>
      <w:proofErr w:type="gramEnd"/>
      <w:r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тдельных  учеников</w:t>
      </w:r>
      <w:r w:rsidR="00412CAD"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С учителями почти все дети вежливы, </w:t>
      </w:r>
      <w:r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иногда возникают конфликтные ситуации,  как  со  стороны  мальчиков,  так  и  девочек.</w:t>
      </w:r>
      <w:r w:rsidR="00412CAD"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Жалобы на несправедливое отношение или необъективную оценку </w:t>
      </w:r>
      <w:r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поступают</w:t>
      </w:r>
      <w:r w:rsidR="00412CAD"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412CAD" w:rsidRPr="00AF7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12CAD" w:rsidRPr="00AF7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="00412CAD" w:rsidRPr="00AF7A2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> Отношение учителей к учащимся.</w:t>
      </w:r>
    </w:p>
    <w:p w:rsidR="007F5046" w:rsidRPr="00AF7A2C" w:rsidRDefault="00412CAD" w:rsidP="004E46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Педагоги характеризуют учащихся в целом как детей со слабыми способностями, отличают их отвлекаемость, трудности сосредоточения</w:t>
      </w:r>
      <w:r w:rsidR="007F5046"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 умственные  способности</w:t>
      </w:r>
      <w:r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Учителя признают, что большинство учащихся  не конфликтны, расположены к общению. Невысокий общий уровень успехов в обучении, по мнению </w:t>
      </w:r>
      <w:proofErr w:type="gramStart"/>
      <w:r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учителей</w:t>
      </w:r>
      <w:proofErr w:type="gramEnd"/>
      <w:r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вызван недостаточной подготовкой учащихся дома</w:t>
      </w:r>
      <w:r w:rsidR="007F5046"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у  основной  массы  детей</w:t>
      </w:r>
      <w:r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7F5046" w:rsidRPr="00AF7A2C" w:rsidRDefault="00412CAD" w:rsidP="004E46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7A2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> Межличностные взаимоотношения.</w:t>
      </w:r>
    </w:p>
    <w:p w:rsidR="007F5046" w:rsidRPr="00AF7A2C" w:rsidRDefault="00412CAD" w:rsidP="004E46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Особой сплочённости между уч-ся не наблюдается. Класс разбит на дружеские пары</w:t>
      </w:r>
      <w:r w:rsidR="007F5046"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или  группы</w:t>
      </w:r>
      <w:r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структура класса аморфная чётко определяемых лидеров и социометрических звёзд нет. </w:t>
      </w:r>
      <w:r w:rsidR="007F5046"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Часто  возникают конфликты и </w:t>
      </w:r>
      <w:r w:rsidRPr="00AF7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носят спонтанный характер, непродолжительные.</w:t>
      </w:r>
    </w:p>
    <w:p w:rsidR="007F5046" w:rsidRPr="00AF7A2C" w:rsidRDefault="00412CAD" w:rsidP="004E46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7A2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>Занятость учащихся в кружках</w:t>
      </w:r>
      <w:r w:rsidR="007F5046" w:rsidRPr="00AF7A2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 xml:space="preserve"> и  секциях  </w:t>
      </w:r>
      <w:r w:rsidR="007F5046" w:rsidRPr="00AF7A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низкая,  лишь  приблизительно  50%</w:t>
      </w:r>
      <w:r w:rsidR="007F5046" w:rsidRPr="00AF7A2C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Отсутствует  заинтересованность  к  дополнительному  образованию.</w:t>
      </w:r>
    </w:p>
    <w:p w:rsidR="00412CAD" w:rsidRPr="00045723" w:rsidRDefault="00412CAD" w:rsidP="00AF7A2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0457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Социальный паспорт класса</w:t>
      </w:r>
    </w:p>
    <w:tbl>
      <w:tblPr>
        <w:tblW w:w="958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4800"/>
      </w:tblGrid>
      <w:tr w:rsidR="00412CAD" w:rsidRPr="00AF7A2C" w:rsidTr="00F61DED">
        <w:trPr>
          <w:tblCellSpacing w:w="0" w:type="dxa"/>
        </w:trPr>
        <w:tc>
          <w:tcPr>
            <w:tcW w:w="4785" w:type="dxa"/>
            <w:shd w:val="clear" w:color="auto" w:fill="FFFFFF"/>
            <w:hideMark/>
          </w:tcPr>
          <w:p w:rsidR="00412CAD" w:rsidRPr="00AF7A2C" w:rsidRDefault="00412CAD" w:rsidP="00AF7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Семьи</w:t>
            </w:r>
          </w:p>
        </w:tc>
        <w:tc>
          <w:tcPr>
            <w:tcW w:w="4800" w:type="dxa"/>
            <w:shd w:val="clear" w:color="auto" w:fill="FFFFFF"/>
            <w:hideMark/>
          </w:tcPr>
          <w:p w:rsidR="00412CAD" w:rsidRPr="00AF7A2C" w:rsidRDefault="00DE05D6" w:rsidP="00AF7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Фамилии   и    </w:t>
            </w:r>
            <w:r w:rsidR="00412CAD" w:rsidRPr="00AF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имена</w:t>
            </w:r>
          </w:p>
        </w:tc>
      </w:tr>
      <w:tr w:rsidR="00412CAD" w:rsidRPr="00AF7A2C" w:rsidTr="00F61DED">
        <w:trPr>
          <w:tblCellSpacing w:w="0" w:type="dxa"/>
        </w:trPr>
        <w:tc>
          <w:tcPr>
            <w:tcW w:w="4785" w:type="dxa"/>
            <w:shd w:val="clear" w:color="auto" w:fill="FFFFFF"/>
            <w:hideMark/>
          </w:tcPr>
          <w:p w:rsidR="00412CAD" w:rsidRPr="00AF7A2C" w:rsidRDefault="00412CAD" w:rsidP="00AF7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Состоят на учёте в соц. защите.</w:t>
            </w:r>
          </w:p>
        </w:tc>
        <w:tc>
          <w:tcPr>
            <w:tcW w:w="4800" w:type="dxa"/>
            <w:shd w:val="clear" w:color="auto" w:fill="FFFFFF"/>
            <w:hideMark/>
          </w:tcPr>
          <w:p w:rsidR="00412CAD" w:rsidRPr="00AF7A2C" w:rsidRDefault="007F5046" w:rsidP="00AF7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AF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AF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(Мамедова,  Смолин – </w:t>
            </w:r>
            <w:proofErr w:type="gramStart"/>
            <w:r w:rsidRPr="00AF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опекаемые</w:t>
            </w:r>
            <w:proofErr w:type="gramEnd"/>
            <w:r w:rsidRPr="00AF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F5046" w:rsidRPr="00AF7A2C" w:rsidRDefault="007F5046" w:rsidP="00AF7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Пономарёва, </w:t>
            </w:r>
            <w:proofErr w:type="spellStart"/>
            <w:r w:rsidRPr="00AF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Тарабарова</w:t>
            </w:r>
            <w:proofErr w:type="spellEnd"/>
            <w:r w:rsidRPr="00AF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Чучков,  </w:t>
            </w:r>
            <w:proofErr w:type="spellStart"/>
            <w:r w:rsidRPr="00AF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Шарфутдинов</w:t>
            </w:r>
            <w:proofErr w:type="spellEnd"/>
            <w:r w:rsidRPr="00AF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приёмные)</w:t>
            </w:r>
            <w:proofErr w:type="gramEnd"/>
          </w:p>
        </w:tc>
      </w:tr>
      <w:tr w:rsidR="00412CAD" w:rsidRPr="00AF7A2C" w:rsidTr="00F61DED">
        <w:trPr>
          <w:trHeight w:val="165"/>
          <w:tblCellSpacing w:w="0" w:type="dxa"/>
        </w:trPr>
        <w:tc>
          <w:tcPr>
            <w:tcW w:w="4785" w:type="dxa"/>
            <w:shd w:val="clear" w:color="auto" w:fill="FFFFFF"/>
            <w:hideMark/>
          </w:tcPr>
          <w:p w:rsidR="00412CAD" w:rsidRPr="00AF7A2C" w:rsidRDefault="00412CAD" w:rsidP="00AF7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Малообеспеченные семьи</w:t>
            </w:r>
          </w:p>
        </w:tc>
        <w:tc>
          <w:tcPr>
            <w:tcW w:w="4800" w:type="dxa"/>
            <w:shd w:val="clear" w:color="auto" w:fill="FFFFFF"/>
            <w:hideMark/>
          </w:tcPr>
          <w:p w:rsidR="00412CAD" w:rsidRPr="00AF7A2C" w:rsidRDefault="00F61DED" w:rsidP="00AF7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(Зыкин, </w:t>
            </w:r>
            <w:proofErr w:type="spellStart"/>
            <w:r w:rsidRPr="00AF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Клещёва</w:t>
            </w:r>
            <w:proofErr w:type="spellEnd"/>
            <w:r w:rsidRPr="00AF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Ярославцева, Томилова)</w:t>
            </w:r>
          </w:p>
        </w:tc>
      </w:tr>
      <w:tr w:rsidR="00412CAD" w:rsidRPr="00AF7A2C" w:rsidTr="00F61DED">
        <w:trPr>
          <w:tblCellSpacing w:w="0" w:type="dxa"/>
        </w:trPr>
        <w:tc>
          <w:tcPr>
            <w:tcW w:w="4785" w:type="dxa"/>
            <w:shd w:val="clear" w:color="auto" w:fill="FFFFFF"/>
            <w:hideMark/>
          </w:tcPr>
          <w:p w:rsidR="00412CAD" w:rsidRPr="00AF7A2C" w:rsidRDefault="00412CAD" w:rsidP="00AF7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shd w:val="clear" w:color="auto" w:fill="FFFFFF"/>
            <w:hideMark/>
          </w:tcPr>
          <w:p w:rsidR="00412CAD" w:rsidRPr="00AF7A2C" w:rsidRDefault="00412CAD" w:rsidP="00AF7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2CAD" w:rsidRPr="00AF7A2C" w:rsidTr="00F61DED">
        <w:trPr>
          <w:tblCellSpacing w:w="0" w:type="dxa"/>
        </w:trPr>
        <w:tc>
          <w:tcPr>
            <w:tcW w:w="4785" w:type="dxa"/>
            <w:shd w:val="clear" w:color="auto" w:fill="FFFFFF"/>
            <w:hideMark/>
          </w:tcPr>
          <w:p w:rsidR="00412CAD" w:rsidRPr="00AF7A2C" w:rsidRDefault="00412CAD" w:rsidP="00AF7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Семьи с одним родителем</w:t>
            </w:r>
          </w:p>
        </w:tc>
        <w:tc>
          <w:tcPr>
            <w:tcW w:w="4800" w:type="dxa"/>
            <w:shd w:val="clear" w:color="auto" w:fill="FFFFFF"/>
            <w:hideMark/>
          </w:tcPr>
          <w:p w:rsidR="00412CAD" w:rsidRPr="00AF7A2C" w:rsidRDefault="00F61DED" w:rsidP="00AF7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F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AF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(Родионов)</w:t>
            </w:r>
          </w:p>
        </w:tc>
      </w:tr>
      <w:tr w:rsidR="00412CAD" w:rsidRPr="00AF7A2C" w:rsidTr="00F61DED">
        <w:trPr>
          <w:tblCellSpacing w:w="0" w:type="dxa"/>
        </w:trPr>
        <w:tc>
          <w:tcPr>
            <w:tcW w:w="4785" w:type="dxa"/>
            <w:shd w:val="clear" w:color="auto" w:fill="FFFFFF"/>
            <w:hideMark/>
          </w:tcPr>
          <w:p w:rsidR="00412CAD" w:rsidRPr="00AF7A2C" w:rsidRDefault="00412CAD" w:rsidP="00AF7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shd w:val="clear" w:color="auto" w:fill="FFFFFF"/>
            <w:hideMark/>
          </w:tcPr>
          <w:p w:rsidR="00412CAD" w:rsidRPr="00AF7A2C" w:rsidRDefault="00412CAD" w:rsidP="00AF7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2CAD" w:rsidRPr="00AF7A2C" w:rsidTr="00F61DED">
        <w:trPr>
          <w:tblCellSpacing w:w="0" w:type="dxa"/>
        </w:trPr>
        <w:tc>
          <w:tcPr>
            <w:tcW w:w="4785" w:type="dxa"/>
            <w:shd w:val="clear" w:color="auto" w:fill="FFFFFF"/>
            <w:hideMark/>
          </w:tcPr>
          <w:p w:rsidR="00412CAD" w:rsidRPr="00AF7A2C" w:rsidRDefault="00412CAD" w:rsidP="00AF7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пенсионеры </w:t>
            </w:r>
          </w:p>
        </w:tc>
        <w:tc>
          <w:tcPr>
            <w:tcW w:w="4800" w:type="dxa"/>
            <w:shd w:val="clear" w:color="auto" w:fill="FFFFFF"/>
            <w:hideMark/>
          </w:tcPr>
          <w:p w:rsidR="00412CAD" w:rsidRPr="00AF7A2C" w:rsidRDefault="00F61DED" w:rsidP="00AF7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(Кустов, </w:t>
            </w:r>
            <w:proofErr w:type="spellStart"/>
            <w:r w:rsidRPr="00AF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Мельчин</w:t>
            </w:r>
            <w:proofErr w:type="spellEnd"/>
            <w:r w:rsidRPr="00AF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12CAD" w:rsidRPr="00AF7A2C" w:rsidTr="00F61DED">
        <w:trPr>
          <w:tblCellSpacing w:w="0" w:type="dxa"/>
        </w:trPr>
        <w:tc>
          <w:tcPr>
            <w:tcW w:w="4785" w:type="dxa"/>
            <w:shd w:val="clear" w:color="auto" w:fill="FFFFFF"/>
            <w:hideMark/>
          </w:tcPr>
          <w:p w:rsidR="00412CAD" w:rsidRPr="00AF7A2C" w:rsidRDefault="00412CAD" w:rsidP="00AF7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shd w:val="clear" w:color="auto" w:fill="FFFFFF"/>
            <w:hideMark/>
          </w:tcPr>
          <w:p w:rsidR="00412CAD" w:rsidRPr="00AF7A2C" w:rsidRDefault="00412CAD" w:rsidP="00AF7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2CAD" w:rsidRPr="00AF7A2C" w:rsidTr="00F61DED">
        <w:trPr>
          <w:tblCellSpacing w:w="0" w:type="dxa"/>
        </w:trPr>
        <w:tc>
          <w:tcPr>
            <w:tcW w:w="4785" w:type="dxa"/>
            <w:shd w:val="clear" w:color="auto" w:fill="FFFFFF"/>
            <w:hideMark/>
          </w:tcPr>
          <w:p w:rsidR="00412CAD" w:rsidRPr="00AF7A2C" w:rsidRDefault="00412CAD" w:rsidP="00AF7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A2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Неблагополучные семьи:</w:t>
            </w:r>
            <w:r w:rsidRPr="00AF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F61DED" w:rsidRPr="00AF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F61DED" w:rsidRPr="00AF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</w:t>
            </w:r>
            <w:r w:rsidRPr="00AF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родители</w:t>
            </w:r>
            <w:r w:rsidR="00F61DED" w:rsidRPr="00AF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(опекуны)</w:t>
            </w:r>
            <w:r w:rsidRPr="00AF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оказывают должного внимания</w:t>
            </w:r>
            <w:r w:rsidR="00F61DED" w:rsidRPr="00AF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воспитании  ребёнка или </w:t>
            </w:r>
            <w:r w:rsidRPr="00AF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справля</w:t>
            </w:r>
            <w:r w:rsidR="00F61DED" w:rsidRPr="00AF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ются с воспитанием ребёнка.</w:t>
            </w:r>
            <w:r w:rsidR="00F61DED" w:rsidRPr="00AF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F61DED" w:rsidRPr="00AF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4800" w:type="dxa"/>
            <w:shd w:val="clear" w:color="auto" w:fill="FFFFFF"/>
            <w:hideMark/>
          </w:tcPr>
          <w:p w:rsidR="00412CAD" w:rsidRPr="00AF7A2C" w:rsidRDefault="00F61DED" w:rsidP="00AF7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F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F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F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412CAD" w:rsidRPr="00AF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F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(Зыкин,  Смолин,  Кустов)</w:t>
            </w:r>
            <w:r w:rsidR="00412CAD" w:rsidRPr="00AF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412CAD" w:rsidRPr="00AF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412CAD" w:rsidRPr="00AF7A2C" w:rsidTr="00F61DED">
        <w:trPr>
          <w:tblCellSpacing w:w="0" w:type="dxa"/>
        </w:trPr>
        <w:tc>
          <w:tcPr>
            <w:tcW w:w="4785" w:type="dxa"/>
            <w:shd w:val="clear" w:color="auto" w:fill="FFFFFF"/>
            <w:hideMark/>
          </w:tcPr>
          <w:p w:rsidR="00412CAD" w:rsidRPr="00AF7A2C" w:rsidRDefault="00412CAD" w:rsidP="00AF7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F7A2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4800" w:type="dxa"/>
            <w:shd w:val="clear" w:color="auto" w:fill="FFFFFF"/>
            <w:hideMark/>
          </w:tcPr>
          <w:p w:rsidR="00412CAD" w:rsidRPr="00AF7A2C" w:rsidRDefault="00412CAD" w:rsidP="00AF7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412CAD" w:rsidRPr="00AF7A2C" w:rsidTr="00F61DED">
        <w:trPr>
          <w:tblCellSpacing w:w="0" w:type="dxa"/>
        </w:trPr>
        <w:tc>
          <w:tcPr>
            <w:tcW w:w="4785" w:type="dxa"/>
            <w:shd w:val="clear" w:color="auto" w:fill="FFFFFF"/>
            <w:hideMark/>
          </w:tcPr>
          <w:p w:rsidR="00412CAD" w:rsidRPr="00AF7A2C" w:rsidRDefault="00412CAD" w:rsidP="00AF7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shd w:val="clear" w:color="auto" w:fill="FFFFFF"/>
            <w:hideMark/>
          </w:tcPr>
          <w:p w:rsidR="00412CAD" w:rsidRPr="00AF7A2C" w:rsidRDefault="00412CAD" w:rsidP="00AF7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2CAD" w:rsidRPr="00AF7A2C" w:rsidTr="00F61DED">
        <w:trPr>
          <w:tblCellSpacing w:w="0" w:type="dxa"/>
        </w:trPr>
        <w:tc>
          <w:tcPr>
            <w:tcW w:w="4785" w:type="dxa"/>
            <w:shd w:val="clear" w:color="auto" w:fill="FFFFFF"/>
            <w:hideMark/>
          </w:tcPr>
          <w:p w:rsidR="00412CAD" w:rsidRPr="00AF7A2C" w:rsidRDefault="00412CAD" w:rsidP="00AF7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shd w:val="clear" w:color="auto" w:fill="FFFFFF"/>
            <w:hideMark/>
          </w:tcPr>
          <w:p w:rsidR="00412CAD" w:rsidRPr="00AF7A2C" w:rsidRDefault="00412CAD" w:rsidP="00AF7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2CAD" w:rsidRPr="00AF7A2C" w:rsidTr="00F61DED">
        <w:trPr>
          <w:tblCellSpacing w:w="0" w:type="dxa"/>
        </w:trPr>
        <w:tc>
          <w:tcPr>
            <w:tcW w:w="4785" w:type="dxa"/>
            <w:shd w:val="clear" w:color="auto" w:fill="FFFFFF"/>
            <w:hideMark/>
          </w:tcPr>
          <w:p w:rsidR="00412CAD" w:rsidRPr="00AF7A2C" w:rsidRDefault="00412CAD" w:rsidP="00AF7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Стоят на внутришкольном учёте.</w:t>
            </w:r>
          </w:p>
        </w:tc>
        <w:tc>
          <w:tcPr>
            <w:tcW w:w="4800" w:type="dxa"/>
            <w:shd w:val="clear" w:color="auto" w:fill="FFFFFF"/>
            <w:hideMark/>
          </w:tcPr>
          <w:p w:rsidR="00412CAD" w:rsidRPr="00AF7A2C" w:rsidRDefault="00F61DED" w:rsidP="00AF7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 (Зыкин,  Смолин)</w:t>
            </w:r>
          </w:p>
        </w:tc>
      </w:tr>
      <w:tr w:rsidR="00412CAD" w:rsidRPr="00AF7A2C" w:rsidTr="00F61DED">
        <w:trPr>
          <w:tblCellSpacing w:w="0" w:type="dxa"/>
        </w:trPr>
        <w:tc>
          <w:tcPr>
            <w:tcW w:w="4785" w:type="dxa"/>
            <w:shd w:val="clear" w:color="auto" w:fill="FFFFFF"/>
            <w:hideMark/>
          </w:tcPr>
          <w:p w:rsidR="00412CAD" w:rsidRPr="00AF7A2C" w:rsidRDefault="00412CAD" w:rsidP="00AF7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shd w:val="clear" w:color="auto" w:fill="FFFFFF"/>
            <w:hideMark/>
          </w:tcPr>
          <w:p w:rsidR="00412CAD" w:rsidRPr="00AF7A2C" w:rsidRDefault="00412CAD" w:rsidP="00AF7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2CAD" w:rsidRPr="00AF7A2C" w:rsidTr="00F61DED">
        <w:trPr>
          <w:tblCellSpacing w:w="0" w:type="dxa"/>
        </w:trPr>
        <w:tc>
          <w:tcPr>
            <w:tcW w:w="4785" w:type="dxa"/>
            <w:shd w:val="clear" w:color="auto" w:fill="FFFFFF"/>
            <w:hideMark/>
          </w:tcPr>
          <w:p w:rsidR="00412CAD" w:rsidRPr="00AF7A2C" w:rsidRDefault="00412CAD" w:rsidP="00AF7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инвалиды</w:t>
            </w:r>
          </w:p>
        </w:tc>
        <w:tc>
          <w:tcPr>
            <w:tcW w:w="4800" w:type="dxa"/>
            <w:shd w:val="clear" w:color="auto" w:fill="FFFFFF"/>
            <w:hideMark/>
          </w:tcPr>
          <w:p w:rsidR="00412CAD" w:rsidRPr="00AF7A2C" w:rsidRDefault="00F61DED" w:rsidP="00AF7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(Кустов)</w:t>
            </w:r>
          </w:p>
        </w:tc>
      </w:tr>
      <w:tr w:rsidR="00412CAD" w:rsidRPr="00AF7A2C" w:rsidTr="00F61DED">
        <w:trPr>
          <w:tblCellSpacing w:w="0" w:type="dxa"/>
        </w:trPr>
        <w:tc>
          <w:tcPr>
            <w:tcW w:w="4785" w:type="dxa"/>
            <w:shd w:val="clear" w:color="auto" w:fill="FFFFFF"/>
            <w:hideMark/>
          </w:tcPr>
          <w:p w:rsidR="00412CAD" w:rsidRPr="00AF7A2C" w:rsidRDefault="00412CAD" w:rsidP="00AF7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shd w:val="clear" w:color="auto" w:fill="FFFFFF"/>
            <w:hideMark/>
          </w:tcPr>
          <w:p w:rsidR="00412CAD" w:rsidRPr="00AF7A2C" w:rsidRDefault="00412CAD" w:rsidP="00AF7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32F4C" w:rsidRDefault="00632F4C" w:rsidP="00BC73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E05D6" w:rsidRDefault="00DE05D6" w:rsidP="00BF48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E05D6" w:rsidRDefault="00DE05D6" w:rsidP="00BF48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F48FD" w:rsidRDefault="00BF48FD" w:rsidP="00BF48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BF48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Кодекс классного руководителя</w:t>
      </w:r>
      <w:r w:rsidRPr="00BF4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4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48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Никогда не кричать на детей</w:t>
      </w:r>
      <w:r w:rsidRPr="00BF4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48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Не использовать откровение детей им во вред</w:t>
      </w:r>
      <w:r w:rsidRPr="00BF4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48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Не изображать из себя безгрешную мумию.</w:t>
      </w:r>
      <w:r w:rsidRPr="00BF4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48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Никогда не забывать хвалить детей за дело.</w:t>
      </w:r>
      <w:r w:rsidRPr="00BF4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48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Никогда не сравнивать детей.</w:t>
      </w:r>
      <w:r w:rsidRPr="00BF4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48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Не иметь любимчиков</w:t>
      </w:r>
      <w:r w:rsidRPr="00BF4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48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Никогда не жаловаться на детей.</w:t>
      </w:r>
      <w:r w:rsidRPr="00BF4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48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Уметь прощать.</w:t>
      </w:r>
      <w:r w:rsidRPr="00BF4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48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Уметь помочь.</w:t>
      </w:r>
      <w:r w:rsidRPr="00BF4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48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Уметь терпеть и ждать.</w:t>
      </w:r>
      <w:r w:rsidRPr="00BF4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48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Уметь быть интересным человеком.</w:t>
      </w:r>
      <w:r w:rsidRPr="00BF4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48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Уметь требовать любя и любить требуя.</w:t>
      </w:r>
      <w:r w:rsidRPr="00BF4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48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Уметь быть заводилой и подниматься до уровня детских интересов.</w:t>
      </w:r>
      <w:r w:rsidRPr="00BF4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48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Уметь для каждого найти доброе слово.</w:t>
      </w:r>
      <w:r w:rsidRPr="00BF4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48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Уметь найти общий язык с учителями, родителями.</w:t>
      </w:r>
      <w:r w:rsidRPr="00BF4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48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Любую работу делать вместе с учениками.</w:t>
      </w:r>
      <w:r w:rsidRPr="00BF4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48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Уметь быть добрым, ласковым со всеми детьми.</w:t>
      </w:r>
      <w:r w:rsidRPr="00BF4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48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Узнать о каждом как можно больше хорошего.</w:t>
      </w:r>
      <w:r w:rsidRPr="00BF4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48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Защищать детей от них самих и от тех опасностей, которые их подстерегают.</w:t>
      </w:r>
      <w:r w:rsidRPr="00BF4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48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Искать у каждого ребёнка его главные достоинства и стараться развивать их. </w:t>
      </w:r>
      <w:r w:rsidRPr="00BF4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48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Искать и находить подход к каждому.</w:t>
      </w:r>
      <w:r w:rsidRPr="00BF4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48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Придумывать всё с ними, а не за них.</w:t>
      </w:r>
      <w:r w:rsidRPr="00BF4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48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Учить детей доброте, ответственности, уважению себе и других.</w:t>
      </w:r>
      <w:r w:rsidRPr="00BF4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48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Любить детей.</w:t>
      </w:r>
      <w:r w:rsidRPr="00BF4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31F93" w:rsidRDefault="00045723" w:rsidP="00BC7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0457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Этапы работы классного руководителя:</w:t>
      </w:r>
    </w:p>
    <w:p w:rsidR="00004B85" w:rsidRDefault="00004B85" w:rsidP="00BC7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004B85" w:rsidRPr="003A2FF1" w:rsidRDefault="003A2FF1" w:rsidP="00004B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="00004B85" w:rsidRPr="003A2FF1">
        <w:rPr>
          <w:rFonts w:ascii="Times New Roman" w:hAnsi="Times New Roman" w:cs="Times New Roman"/>
          <w:sz w:val="24"/>
          <w:szCs w:val="24"/>
        </w:rPr>
        <w:t xml:space="preserve">Программа предполагает участие детей </w:t>
      </w:r>
      <w:r w:rsidR="00AF7A2C" w:rsidRPr="003A2FF1">
        <w:rPr>
          <w:rFonts w:ascii="Times New Roman" w:hAnsi="Times New Roman" w:cs="Times New Roman"/>
          <w:sz w:val="24"/>
          <w:szCs w:val="24"/>
        </w:rPr>
        <w:t xml:space="preserve">на  два  года – </w:t>
      </w:r>
      <w:r w:rsidR="00004B85" w:rsidRPr="003A2FF1">
        <w:rPr>
          <w:rFonts w:ascii="Times New Roman" w:hAnsi="Times New Roman" w:cs="Times New Roman"/>
          <w:sz w:val="24"/>
          <w:szCs w:val="24"/>
        </w:rPr>
        <w:t>с</w:t>
      </w:r>
      <w:r w:rsidR="00AF7A2C" w:rsidRPr="003A2FF1">
        <w:rPr>
          <w:rFonts w:ascii="Times New Roman" w:hAnsi="Times New Roman" w:cs="Times New Roman"/>
          <w:sz w:val="24"/>
          <w:szCs w:val="24"/>
        </w:rPr>
        <w:t xml:space="preserve"> </w:t>
      </w:r>
      <w:r w:rsidR="00004B85" w:rsidRPr="003A2FF1">
        <w:rPr>
          <w:rFonts w:ascii="Times New Roman" w:hAnsi="Times New Roman" w:cs="Times New Roman"/>
          <w:sz w:val="24"/>
          <w:szCs w:val="24"/>
        </w:rPr>
        <w:t xml:space="preserve"> 8 по 9 класс.</w:t>
      </w:r>
      <w:r w:rsidRPr="003A2FF1">
        <w:rPr>
          <w:rFonts w:ascii="Times New Roman" w:hAnsi="Times New Roman" w:cs="Times New Roman"/>
          <w:sz w:val="24"/>
          <w:szCs w:val="24"/>
        </w:rPr>
        <w:t xml:space="preserve">  Однако</w:t>
      </w:r>
      <w:proofErr w:type="gramStart"/>
      <w:r w:rsidRPr="003A2FF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A2FF1">
        <w:rPr>
          <w:rFonts w:ascii="Times New Roman" w:hAnsi="Times New Roman" w:cs="Times New Roman"/>
          <w:sz w:val="24"/>
          <w:szCs w:val="24"/>
        </w:rPr>
        <w:t xml:space="preserve">  воспитательный  процесс в  предыдущие  годы  охватывал  все  направления  в  работе  с  5  класса.</w:t>
      </w:r>
    </w:p>
    <w:p w:rsidR="00004B85" w:rsidRPr="003A2FF1" w:rsidRDefault="003A2FF1" w:rsidP="00004B85">
      <w:pPr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 w:rsidRPr="003A2FF1">
        <w:rPr>
          <w:rFonts w:ascii="Times New Roman" w:hAnsi="Times New Roman" w:cs="Times New Roman"/>
          <w:sz w:val="24"/>
          <w:szCs w:val="24"/>
        </w:rPr>
        <w:t xml:space="preserve">  </w:t>
      </w:r>
      <w:r w:rsidR="00004B85" w:rsidRPr="003A2FF1">
        <w:rPr>
          <w:rFonts w:ascii="Times New Roman" w:hAnsi="Times New Roman" w:cs="Times New Roman"/>
          <w:sz w:val="24"/>
          <w:szCs w:val="24"/>
        </w:rPr>
        <w:t>Данная программа будет реализована на базе МКОУ «Кировская средняя общеобразовательная школа».</w:t>
      </w:r>
    </w:p>
    <w:p w:rsidR="00004B85" w:rsidRPr="003A2FF1" w:rsidRDefault="00004B85" w:rsidP="003A2FF1">
      <w:pPr>
        <w:spacing w:after="0" w:line="240" w:lineRule="auto"/>
        <w:jc w:val="both"/>
        <w:rPr>
          <w:rFonts w:ascii="Times New Roman" w:eastAsia="HiddenHorzOCR" w:hAnsi="Times New Roman" w:cs="Arial"/>
          <w:sz w:val="24"/>
          <w:szCs w:val="24"/>
          <w:lang w:eastAsia="ru-RU"/>
        </w:rPr>
      </w:pPr>
      <w:r w:rsidRPr="003A2FF1">
        <w:rPr>
          <w:rFonts w:ascii="Times New Roman" w:hAnsi="Times New Roman" w:cs="Arial"/>
          <w:sz w:val="24"/>
          <w:szCs w:val="24"/>
        </w:rPr>
        <w:t>Сроки и этапы реализации программы</w:t>
      </w:r>
      <w:r w:rsidR="003A2FF1" w:rsidRPr="003A2FF1">
        <w:rPr>
          <w:rFonts w:ascii="Times New Roman" w:hAnsi="Times New Roman" w:cs="Arial"/>
          <w:sz w:val="24"/>
          <w:szCs w:val="24"/>
        </w:rPr>
        <w:t xml:space="preserve">  </w:t>
      </w:r>
      <w:r w:rsidRPr="003A2FF1">
        <w:rPr>
          <w:rFonts w:ascii="Times New Roman" w:eastAsia="HiddenHorzOCR" w:hAnsi="Times New Roman" w:cs="Arial"/>
          <w:sz w:val="24"/>
          <w:szCs w:val="24"/>
          <w:lang w:eastAsia="ru-RU"/>
        </w:rPr>
        <w:t>будет осуществляться в 2 этапа:</w:t>
      </w:r>
    </w:p>
    <w:p w:rsidR="00004B85" w:rsidRPr="003A2FF1" w:rsidRDefault="00004B85" w:rsidP="00004B85">
      <w:pPr>
        <w:autoSpaceDE w:val="0"/>
        <w:spacing w:after="0" w:line="240" w:lineRule="auto"/>
        <w:ind w:firstLine="708"/>
        <w:jc w:val="both"/>
        <w:rPr>
          <w:rFonts w:ascii="Times New Roman" w:eastAsia="HiddenHorzOCR" w:hAnsi="Times New Roman" w:cs="Arial"/>
          <w:sz w:val="24"/>
          <w:szCs w:val="24"/>
          <w:lang w:eastAsia="ru-RU"/>
        </w:rPr>
      </w:pPr>
      <w:r w:rsidRPr="003A2FF1">
        <w:rPr>
          <w:rFonts w:ascii="Times New Roman" w:eastAsia="HiddenHorzOCR" w:hAnsi="Times New Roman" w:cs="Arial"/>
          <w:sz w:val="24"/>
          <w:szCs w:val="24"/>
          <w:lang w:eastAsia="ru-RU"/>
        </w:rPr>
        <w:t>1 этап – 2013 – 2014 учебный  год</w:t>
      </w:r>
      <w:r w:rsidR="003A2FF1" w:rsidRPr="003A2FF1">
        <w:rPr>
          <w:rFonts w:ascii="Times New Roman" w:eastAsia="HiddenHorzOCR" w:hAnsi="Times New Roman" w:cs="Arial"/>
          <w:sz w:val="24"/>
          <w:szCs w:val="24"/>
          <w:lang w:eastAsia="ru-RU"/>
        </w:rPr>
        <w:t xml:space="preserve">  (8 класс).</w:t>
      </w:r>
    </w:p>
    <w:p w:rsidR="00004B85" w:rsidRPr="003A2FF1" w:rsidRDefault="00004B85" w:rsidP="00004B85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3A2FF1">
        <w:rPr>
          <w:rFonts w:ascii="Times New Roman" w:eastAsia="HiddenHorzOCR" w:hAnsi="Times New Roman" w:cs="Arial"/>
          <w:sz w:val="24"/>
          <w:szCs w:val="24"/>
          <w:lang w:eastAsia="ru-RU"/>
        </w:rPr>
        <w:t>2 этап – 2014  – 2015 учебный  год</w:t>
      </w:r>
      <w:r w:rsidR="003A2FF1" w:rsidRPr="003A2FF1">
        <w:rPr>
          <w:rFonts w:ascii="Times New Roman" w:eastAsia="HiddenHorzOCR" w:hAnsi="Times New Roman" w:cs="Arial"/>
          <w:sz w:val="24"/>
          <w:szCs w:val="24"/>
          <w:lang w:eastAsia="ru-RU"/>
        </w:rPr>
        <w:t xml:space="preserve">  (9  класс).</w:t>
      </w:r>
    </w:p>
    <w:p w:rsidR="00045723" w:rsidRPr="003A2FF1" w:rsidRDefault="00531F93" w:rsidP="00531F9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045723" w:rsidRPr="003A2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учащихся и коллектива класса</w:t>
      </w:r>
      <w:r w:rsidR="00BC734D" w:rsidRPr="003A2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классным  руководителем  в  среднем  звене  происходит  с  момента  нахождения  их  в  начальном  звене</w:t>
      </w:r>
      <w:r w:rsidR="00D35892" w:rsidRPr="003A2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  <w:proofErr w:type="gramStart"/>
      <w:r w:rsidR="00D35892" w:rsidRPr="003A2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 5  класса  классный  руководитель  изучает демографические, медицинские, психологические, педагогические данные</w:t>
      </w:r>
      <w:r w:rsidR="00045723" w:rsidRPr="003A2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(семья, социальное и материальное положение, состояние здоровья, уровень развития, воспитанности, индивидуальные особенности).</w:t>
      </w:r>
      <w:proofErr w:type="gramEnd"/>
      <w:r w:rsidR="00D35892" w:rsidRPr="003A2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По  мере  вливания  в  классный  коллектив  новых учеников  изучение  продолжается,  а  так же  и  вливание  нового  воспитанника  в  классный  коллектив,  т. е. адаптация</w:t>
      </w:r>
      <w:r w:rsidR="003A2FF1" w:rsidRPr="003A2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детей</w:t>
      </w:r>
      <w:r w:rsidR="00D35892" w:rsidRPr="003A2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Вся  работа  классного  руководителя  является  продолжением  работы  предыдущих  лет  с  учётом  возрастных  особенностей  классного  коллектива  и  имеет  3 основных    этапа.</w:t>
      </w:r>
    </w:p>
    <w:p w:rsidR="00045723" w:rsidRPr="003A2FF1" w:rsidRDefault="00045723" w:rsidP="00A504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Планирование воспитательной работы, включающее в себя формулировку проблем в воспитании учеников, определение задач воспитания, составление плана для работы с учениками, учителями, родителями.</w:t>
      </w:r>
    </w:p>
    <w:p w:rsidR="00045723" w:rsidRPr="003A2FF1" w:rsidRDefault="00045723" w:rsidP="00A504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Организация, проведение и корректировка деятельности в соответствии с задачами и планом.</w:t>
      </w:r>
    </w:p>
    <w:p w:rsidR="00045723" w:rsidRPr="003A2FF1" w:rsidRDefault="00045723" w:rsidP="00A504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Анализ и оценка итогов работы.</w:t>
      </w:r>
    </w:p>
    <w:tbl>
      <w:tblPr>
        <w:tblW w:w="9853" w:type="dxa"/>
        <w:tblInd w:w="-34" w:type="dxa"/>
        <w:tblLayout w:type="fixed"/>
        <w:tblLook w:val="0000"/>
      </w:tblPr>
      <w:tblGrid>
        <w:gridCol w:w="3119"/>
        <w:gridCol w:w="44"/>
        <w:gridCol w:w="6619"/>
        <w:gridCol w:w="71"/>
      </w:tblGrid>
      <w:tr w:rsidR="00412CAD" w:rsidRPr="003A2FF1" w:rsidTr="00DE05D6">
        <w:trPr>
          <w:gridAfter w:val="1"/>
          <w:wAfter w:w="71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CAD" w:rsidRPr="003A2FF1" w:rsidRDefault="00412CAD" w:rsidP="00BE55D3">
            <w:pPr>
              <w:pStyle w:val="21"/>
              <w:spacing w:after="0" w:line="240" w:lineRule="auto"/>
              <w:jc w:val="center"/>
              <w:rPr>
                <w:b/>
              </w:rPr>
            </w:pPr>
            <w:r w:rsidRPr="003A2FF1">
              <w:rPr>
                <w:b/>
              </w:rPr>
              <w:t xml:space="preserve">Наименование </w:t>
            </w:r>
            <w:r w:rsidR="003A2FF1" w:rsidRPr="003A2FF1">
              <w:rPr>
                <w:b/>
              </w:rPr>
              <w:t xml:space="preserve">воспитательной  </w:t>
            </w:r>
            <w:r w:rsidRPr="003A2FF1">
              <w:rPr>
                <w:b/>
              </w:rPr>
              <w:t>программы</w:t>
            </w:r>
            <w:r w:rsidR="00BE55D3">
              <w:rPr>
                <w:b/>
              </w:rPr>
              <w:t xml:space="preserve"> «Человек – личность»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CAD" w:rsidRPr="003A2FF1" w:rsidRDefault="00412CAD" w:rsidP="00BE55D3">
            <w:pPr>
              <w:pStyle w:val="21"/>
              <w:spacing w:after="0" w:line="240" w:lineRule="auto"/>
              <w:jc w:val="center"/>
              <w:rPr>
                <w:b/>
              </w:rPr>
            </w:pPr>
            <w:r w:rsidRPr="003A2FF1">
              <w:rPr>
                <w:b/>
              </w:rPr>
              <w:t xml:space="preserve">Программа развития </w:t>
            </w:r>
            <w:proofErr w:type="gramStart"/>
            <w:r w:rsidR="00BE55D3">
              <w:rPr>
                <w:b/>
              </w:rPr>
              <w:t>обучающихся</w:t>
            </w:r>
            <w:proofErr w:type="gramEnd"/>
            <w:r w:rsidR="00BE55D3">
              <w:rPr>
                <w:b/>
              </w:rPr>
              <w:t xml:space="preserve">  8 б  класс (среднего  звена) </w:t>
            </w:r>
            <w:r w:rsidRPr="003A2FF1">
              <w:rPr>
                <w:b/>
              </w:rPr>
              <w:t>муниципального общеобразовательного учреждения  МКОУ «Кировская СОШ»</w:t>
            </w:r>
          </w:p>
        </w:tc>
      </w:tr>
      <w:tr w:rsidR="00412CAD" w:rsidRPr="00F914DC" w:rsidTr="00DE05D6">
        <w:trPr>
          <w:gridAfter w:val="1"/>
          <w:wAfter w:w="71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CAD" w:rsidRPr="00F914DC" w:rsidRDefault="00412CAD" w:rsidP="00973481">
            <w:pPr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4DC">
              <w:rPr>
                <w:rFonts w:ascii="Times New Roman" w:hAnsi="Times New Roman" w:cs="Times New Roman"/>
                <w:sz w:val="24"/>
                <w:szCs w:val="24"/>
              </w:rPr>
              <w:t>Нормативная база для разработки программы развития школы:</w:t>
            </w:r>
          </w:p>
          <w:p w:rsidR="00412CAD" w:rsidRPr="00F914DC" w:rsidRDefault="00412CAD" w:rsidP="00973481">
            <w:pPr>
              <w:spacing w:after="0" w:line="240" w:lineRule="auto"/>
              <w:ind w:left="8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CAD" w:rsidRPr="00F914DC" w:rsidRDefault="00412CAD" w:rsidP="009734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4DC">
              <w:rPr>
                <w:rFonts w:ascii="Times New Roman" w:hAnsi="Times New Roman" w:cs="Times New Roman"/>
                <w:sz w:val="24"/>
                <w:szCs w:val="24"/>
              </w:rPr>
              <w:t>1.Конвенция о правах ребенка</w:t>
            </w:r>
          </w:p>
          <w:p w:rsidR="00412CAD" w:rsidRPr="00F914DC" w:rsidRDefault="00412CAD" w:rsidP="009734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4DC">
              <w:rPr>
                <w:rFonts w:ascii="Times New Roman" w:hAnsi="Times New Roman" w:cs="Times New Roman"/>
                <w:sz w:val="24"/>
                <w:szCs w:val="24"/>
              </w:rPr>
              <w:t>2.Федеральный закон РФ «Об образовании в Российской Федерации» от 29 декабря 2012 года №273-Ф3</w:t>
            </w:r>
          </w:p>
          <w:p w:rsidR="00412CAD" w:rsidRPr="00F914DC" w:rsidRDefault="00412CAD" w:rsidP="009734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4DC">
              <w:rPr>
                <w:rFonts w:ascii="Times New Roman" w:hAnsi="Times New Roman" w:cs="Times New Roman"/>
                <w:sz w:val="24"/>
                <w:szCs w:val="24"/>
              </w:rPr>
              <w:t xml:space="preserve">3.Федеральный государственный образовательный стандарт </w:t>
            </w:r>
          </w:p>
          <w:p w:rsidR="00412CAD" w:rsidRPr="00F914DC" w:rsidRDefault="00412CAD" w:rsidP="009734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4DC">
              <w:rPr>
                <w:rFonts w:ascii="Times New Roman" w:hAnsi="Times New Roman" w:cs="Times New Roman"/>
                <w:sz w:val="24"/>
                <w:szCs w:val="24"/>
              </w:rPr>
              <w:t>4.Концепция духовно-нравственного развития и воспитания личности граждан РФ</w:t>
            </w:r>
          </w:p>
          <w:p w:rsidR="00412CAD" w:rsidRPr="00F914DC" w:rsidRDefault="00412CAD" w:rsidP="009734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4DC">
              <w:rPr>
                <w:rFonts w:ascii="Times New Roman" w:hAnsi="Times New Roman" w:cs="Times New Roman"/>
                <w:sz w:val="24"/>
                <w:szCs w:val="24"/>
              </w:rPr>
              <w:t>5.«Национальная доктрина РФ до 2025г»  от 4.10. 2000 № 751</w:t>
            </w:r>
          </w:p>
          <w:p w:rsidR="00412CAD" w:rsidRPr="00F914DC" w:rsidRDefault="00412CAD" w:rsidP="009734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4DC">
              <w:rPr>
                <w:rFonts w:ascii="Times New Roman" w:hAnsi="Times New Roman" w:cs="Times New Roman"/>
                <w:sz w:val="24"/>
                <w:szCs w:val="24"/>
              </w:rPr>
              <w:t>6.Стратегия социально экономического развития Курганской области до 2020 года от 2.12.2008 № 448–</w:t>
            </w:r>
            <w:proofErr w:type="spellStart"/>
            <w:r w:rsidRPr="00F914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F91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2CAD" w:rsidRPr="00F914DC" w:rsidRDefault="00412CAD" w:rsidP="009734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4DC">
              <w:rPr>
                <w:rFonts w:ascii="Times New Roman" w:hAnsi="Times New Roman" w:cs="Times New Roman"/>
                <w:sz w:val="24"/>
                <w:szCs w:val="24"/>
              </w:rPr>
              <w:t>7.Методические рекомендации по разработке программ образовательных учреждений</w:t>
            </w:r>
          </w:p>
          <w:p w:rsidR="00412CAD" w:rsidRPr="00F914DC" w:rsidRDefault="00412CAD" w:rsidP="009734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4DC">
              <w:rPr>
                <w:rFonts w:ascii="Times New Roman" w:hAnsi="Times New Roman" w:cs="Times New Roman"/>
                <w:sz w:val="24"/>
                <w:szCs w:val="24"/>
              </w:rPr>
              <w:t>8. Устав ОУ</w:t>
            </w:r>
          </w:p>
          <w:p w:rsidR="00412CAD" w:rsidRPr="00F914DC" w:rsidRDefault="00412CAD" w:rsidP="009734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4DC">
              <w:rPr>
                <w:rFonts w:ascii="Times New Roman" w:hAnsi="Times New Roman" w:cs="Times New Roman"/>
                <w:sz w:val="24"/>
                <w:szCs w:val="24"/>
              </w:rPr>
              <w:t>9.Ведомственная целевая программа Главного управления образования Курганской области «Развитие воспитательной компоненты в общеобразовательных учреждениях Курганской области на 2013-2015 годы»</w:t>
            </w:r>
          </w:p>
        </w:tc>
      </w:tr>
      <w:tr w:rsidR="00412CAD" w:rsidRPr="00F914DC" w:rsidTr="00DE05D6"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CAD" w:rsidRPr="00F914DC" w:rsidRDefault="00412CAD" w:rsidP="00973481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4DC">
              <w:rPr>
                <w:rFonts w:ascii="Times New Roman" w:hAnsi="Times New Roman" w:cs="Times New Roman"/>
                <w:sz w:val="24"/>
                <w:szCs w:val="24"/>
              </w:rPr>
              <w:t>Принципы реализации программы.</w:t>
            </w:r>
          </w:p>
          <w:p w:rsidR="00412CAD" w:rsidRPr="00F914DC" w:rsidRDefault="00412CAD" w:rsidP="00973481">
            <w:pPr>
              <w:pStyle w:val="21"/>
              <w:spacing w:after="0" w:line="240" w:lineRule="auto"/>
              <w:jc w:val="both"/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CAD" w:rsidRPr="00F914DC" w:rsidRDefault="00412CAD" w:rsidP="00973481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4DC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строится на следующих принципах:</w:t>
            </w:r>
          </w:p>
          <w:p w:rsidR="00412CAD" w:rsidRPr="00F914DC" w:rsidRDefault="00412CAD" w:rsidP="00632F4C">
            <w:pPr>
              <w:tabs>
                <w:tab w:val="left" w:pos="612"/>
              </w:tabs>
              <w:suppressAutoHyphens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4DC">
              <w:rPr>
                <w:rFonts w:ascii="Times New Roman" w:hAnsi="Times New Roman" w:cs="Times New Roman"/>
                <w:sz w:val="24"/>
                <w:szCs w:val="24"/>
              </w:rPr>
              <w:t>Программно-целевой подход, который предполагает единую систему планирования и своевременное внесение корректив в планы;</w:t>
            </w:r>
          </w:p>
          <w:p w:rsidR="00412CAD" w:rsidRPr="00F914DC" w:rsidRDefault="00412CAD" w:rsidP="00632F4C">
            <w:pPr>
              <w:tabs>
                <w:tab w:val="left" w:pos="612"/>
              </w:tabs>
              <w:suppressAutoHyphens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4DC">
              <w:rPr>
                <w:rFonts w:ascii="Times New Roman" w:hAnsi="Times New Roman" w:cs="Times New Roman"/>
                <w:sz w:val="24"/>
                <w:szCs w:val="24"/>
              </w:rPr>
              <w:t>Информационной компетентности участников образовательного процесса о происходящем в школе;</w:t>
            </w:r>
          </w:p>
          <w:p w:rsidR="00412CAD" w:rsidRPr="00F914DC" w:rsidRDefault="00412CAD" w:rsidP="00632F4C">
            <w:pPr>
              <w:tabs>
                <w:tab w:val="left" w:pos="612"/>
              </w:tabs>
              <w:suppressAutoHyphens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4DC">
              <w:rPr>
                <w:rFonts w:ascii="Times New Roman" w:hAnsi="Times New Roman" w:cs="Times New Roman"/>
                <w:sz w:val="24"/>
                <w:szCs w:val="24"/>
              </w:rPr>
              <w:t>Поэтапное включение в решение поставленных задач  всех субъектов образовательного пространства;</w:t>
            </w:r>
          </w:p>
        </w:tc>
      </w:tr>
      <w:tr w:rsidR="00412CAD" w:rsidRPr="00F914DC" w:rsidTr="00DE05D6"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CAD" w:rsidRPr="00F914DC" w:rsidRDefault="00412CAD" w:rsidP="00632F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4DC">
              <w:rPr>
                <w:rFonts w:ascii="Times New Roman" w:hAnsi="Times New Roman" w:cs="Times New Roman"/>
                <w:sz w:val="24"/>
                <w:szCs w:val="24"/>
              </w:rPr>
              <w:t>Система организации контроля над ходом реализации программы:</w:t>
            </w: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CAD" w:rsidRPr="00F914DC" w:rsidRDefault="00412CAD" w:rsidP="000A1DD2">
            <w:pPr>
              <w:numPr>
                <w:ilvl w:val="0"/>
                <w:numId w:val="68"/>
              </w:numPr>
              <w:tabs>
                <w:tab w:val="left" w:pos="252"/>
              </w:tabs>
              <w:suppressAutoHyphens/>
              <w:spacing w:after="0" w:line="240" w:lineRule="auto"/>
              <w:ind w:left="2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4DC">
              <w:rPr>
                <w:rFonts w:ascii="Times New Roman" w:hAnsi="Times New Roman" w:cs="Times New Roman"/>
                <w:sz w:val="24"/>
                <w:szCs w:val="24"/>
              </w:rPr>
              <w:t xml:space="preserve">Ежегодные отчеты на родительском собрании, </w:t>
            </w:r>
            <w:r w:rsidR="00632F4C">
              <w:rPr>
                <w:rFonts w:ascii="Times New Roman" w:hAnsi="Times New Roman" w:cs="Times New Roman"/>
                <w:sz w:val="24"/>
                <w:szCs w:val="24"/>
              </w:rPr>
              <w:t>МО  классных  руководителей.</w:t>
            </w:r>
          </w:p>
        </w:tc>
      </w:tr>
      <w:tr w:rsidR="00412CAD" w:rsidRPr="00F914DC" w:rsidTr="00DE05D6">
        <w:trPr>
          <w:trHeight w:val="459"/>
        </w:trPr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CAD" w:rsidRPr="00F914DC" w:rsidRDefault="00412CAD" w:rsidP="009734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4DC">
              <w:rPr>
                <w:rFonts w:ascii="Times New Roman" w:hAnsi="Times New Roman" w:cs="Times New Roman"/>
                <w:sz w:val="24"/>
                <w:szCs w:val="24"/>
              </w:rPr>
              <w:t>Решение об утверждении программы.</w:t>
            </w: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CAD" w:rsidRPr="00F914DC" w:rsidRDefault="00632F4C" w:rsidP="00973481">
            <w:pPr>
              <w:snapToGri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 классных  руководителей.</w:t>
            </w:r>
          </w:p>
        </w:tc>
      </w:tr>
      <w:tr w:rsidR="00412CAD" w:rsidRPr="00F914DC" w:rsidTr="00DE05D6">
        <w:trPr>
          <w:trHeight w:val="510"/>
        </w:trPr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CAD" w:rsidRPr="00F914DC" w:rsidRDefault="00412CAD" w:rsidP="00973481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F914DC">
              <w:rPr>
                <w:rFonts w:ascii="Times New Roman" w:hAnsi="Times New Roman" w:cs="Arial"/>
                <w:sz w:val="24"/>
                <w:szCs w:val="24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  <w:p w:rsidR="00412CAD" w:rsidRPr="00F914DC" w:rsidRDefault="00412CAD" w:rsidP="00973481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  <w:p w:rsidR="00412CAD" w:rsidRPr="00F914DC" w:rsidRDefault="00412CAD" w:rsidP="009734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CAD" w:rsidRPr="00F914DC" w:rsidRDefault="00412CAD" w:rsidP="00973481">
            <w:pPr>
              <w:spacing w:after="0" w:line="240" w:lineRule="auto"/>
              <w:ind w:firstLine="684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F914DC">
              <w:rPr>
                <w:rFonts w:ascii="Times New Roman" w:hAnsi="Times New Roman" w:cs="Arial"/>
                <w:sz w:val="24"/>
                <w:szCs w:val="24"/>
              </w:rPr>
              <w:t>- развитие системы воспитательной работы в ОУ;</w:t>
            </w:r>
          </w:p>
          <w:p w:rsidR="00412CAD" w:rsidRPr="00F914DC" w:rsidRDefault="00412CAD" w:rsidP="00973481">
            <w:pPr>
              <w:spacing w:after="0" w:line="240" w:lineRule="auto"/>
              <w:ind w:firstLine="684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F914DC">
              <w:rPr>
                <w:rFonts w:ascii="Times New Roman" w:hAnsi="Times New Roman" w:cs="Arial"/>
                <w:sz w:val="24"/>
                <w:szCs w:val="24"/>
              </w:rPr>
              <w:t>- создание нормативно-организационных, управленческих условий для реализации воспитательного компонента;</w:t>
            </w:r>
          </w:p>
          <w:p w:rsidR="00412CAD" w:rsidRPr="00F914DC" w:rsidRDefault="00412CAD" w:rsidP="00973481">
            <w:pPr>
              <w:spacing w:after="0" w:line="240" w:lineRule="auto"/>
              <w:ind w:firstLine="684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F914DC">
              <w:rPr>
                <w:rFonts w:ascii="Times New Roman" w:hAnsi="Times New Roman" w:cs="Arial"/>
                <w:sz w:val="24"/>
                <w:szCs w:val="24"/>
              </w:rPr>
              <w:t>- совершенствование и укрепление социального партнерства ОУ с общественными институтами;</w:t>
            </w:r>
          </w:p>
          <w:p w:rsidR="00412CAD" w:rsidRPr="00F914DC" w:rsidRDefault="00412CAD" w:rsidP="00973481">
            <w:pPr>
              <w:spacing w:after="0" w:line="240" w:lineRule="auto"/>
              <w:ind w:firstLine="684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F914DC">
              <w:rPr>
                <w:rFonts w:ascii="Times New Roman" w:hAnsi="Times New Roman" w:cs="Arial"/>
                <w:sz w:val="24"/>
                <w:szCs w:val="24"/>
              </w:rPr>
              <w:t>- рост числа школьников, включенных в деятельность общественных объединений и органов ученического самоуправления;</w:t>
            </w:r>
          </w:p>
          <w:p w:rsidR="00412CAD" w:rsidRPr="00F914DC" w:rsidRDefault="00412CAD" w:rsidP="00973481">
            <w:pPr>
              <w:spacing w:after="0" w:line="240" w:lineRule="auto"/>
              <w:ind w:firstLine="684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F914DC">
              <w:rPr>
                <w:rFonts w:ascii="Times New Roman" w:hAnsi="Times New Roman" w:cs="Arial"/>
                <w:sz w:val="24"/>
                <w:szCs w:val="24"/>
              </w:rPr>
              <w:t>- создание современной системы оценки качества воспитания на основе принципов открытости, объективности, прозрачности, общественно-профессионального участия;</w:t>
            </w:r>
          </w:p>
          <w:p w:rsidR="00412CAD" w:rsidRPr="00F914DC" w:rsidRDefault="00412CAD" w:rsidP="00973481">
            <w:pPr>
              <w:spacing w:after="0" w:line="240" w:lineRule="auto"/>
              <w:ind w:firstLine="684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F914DC">
              <w:rPr>
                <w:rFonts w:ascii="Times New Roman" w:hAnsi="Times New Roman" w:cs="Arial"/>
                <w:sz w:val="24"/>
                <w:szCs w:val="24"/>
              </w:rPr>
              <w:t xml:space="preserve">- наличие программы воспитания и социализации </w:t>
            </w:r>
            <w:r w:rsidRPr="00F914DC">
              <w:rPr>
                <w:rFonts w:ascii="Times New Roman" w:hAnsi="Times New Roman" w:cs="Arial"/>
                <w:sz w:val="24"/>
                <w:szCs w:val="24"/>
              </w:rPr>
              <w:lastRenderedPageBreak/>
              <w:t xml:space="preserve">школьников в ОУ; </w:t>
            </w:r>
          </w:p>
          <w:p w:rsidR="00412CAD" w:rsidRPr="00F914DC" w:rsidRDefault="00412CAD" w:rsidP="00973481">
            <w:pPr>
              <w:spacing w:after="0" w:line="240" w:lineRule="auto"/>
              <w:ind w:firstLine="684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F914DC">
              <w:rPr>
                <w:rFonts w:ascii="Times New Roman" w:hAnsi="Times New Roman" w:cs="Arial"/>
                <w:sz w:val="24"/>
                <w:szCs w:val="24"/>
              </w:rPr>
              <w:t>- рост удовлетворенности родителей школьников качеством воспитательного процесса и дополнительных образовательных услуг;</w:t>
            </w:r>
          </w:p>
          <w:p w:rsidR="00412CAD" w:rsidRPr="00F914DC" w:rsidRDefault="00412CAD" w:rsidP="00973481">
            <w:pPr>
              <w:spacing w:after="0" w:line="240" w:lineRule="auto"/>
              <w:ind w:firstLine="684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F914DC">
              <w:rPr>
                <w:rFonts w:ascii="Times New Roman" w:hAnsi="Times New Roman" w:cs="Arial"/>
                <w:sz w:val="24"/>
                <w:szCs w:val="24"/>
              </w:rPr>
              <w:t xml:space="preserve">- повышение статуса </w:t>
            </w:r>
            <w:proofErr w:type="spellStart"/>
            <w:r w:rsidRPr="00F914DC">
              <w:rPr>
                <w:rFonts w:ascii="Times New Roman" w:hAnsi="Times New Roman" w:cs="Arial"/>
                <w:sz w:val="24"/>
                <w:szCs w:val="24"/>
              </w:rPr>
              <w:t>родительства</w:t>
            </w:r>
            <w:proofErr w:type="spellEnd"/>
            <w:r w:rsidRPr="00F914DC">
              <w:rPr>
                <w:rFonts w:ascii="Times New Roman" w:hAnsi="Times New Roman" w:cs="Arial"/>
                <w:sz w:val="24"/>
                <w:szCs w:val="24"/>
              </w:rPr>
              <w:t xml:space="preserve">  и уровня социальной активности семей на основе межведомственного взаимодействия и социального партнерства;</w:t>
            </w:r>
          </w:p>
          <w:p w:rsidR="00412CAD" w:rsidRPr="00F914DC" w:rsidRDefault="00412CAD" w:rsidP="00973481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F914DC">
              <w:rPr>
                <w:rFonts w:ascii="Times New Roman" w:hAnsi="Times New Roman" w:cs="Arial"/>
                <w:sz w:val="24"/>
                <w:szCs w:val="24"/>
              </w:rPr>
              <w:tab/>
              <w:t>- рост количества старшеклассников, осуществляющих осознанный выбор профессии, в соответствии с потребностями рынка труда;</w:t>
            </w:r>
          </w:p>
          <w:p w:rsidR="00412CAD" w:rsidRPr="00F914DC" w:rsidRDefault="00412CAD" w:rsidP="009734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4DC">
              <w:rPr>
                <w:rFonts w:ascii="Times New Roman" w:hAnsi="Times New Roman" w:cs="Arial"/>
                <w:sz w:val="24"/>
                <w:szCs w:val="24"/>
              </w:rPr>
              <w:t>- рост числа школьников вовлеченных в проектную деятельность.</w:t>
            </w:r>
          </w:p>
        </w:tc>
      </w:tr>
    </w:tbl>
    <w:p w:rsidR="00282E5A" w:rsidRDefault="00282E5A" w:rsidP="00BC7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282E5A" w:rsidRDefault="00282E5A" w:rsidP="00BC7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BC734D" w:rsidRPr="00282E5A" w:rsidRDefault="00E83D71" w:rsidP="00BC7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282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Направления работы.</w:t>
      </w:r>
    </w:p>
    <w:p w:rsidR="00E83D71" w:rsidRPr="00AF7A2C" w:rsidRDefault="00E83D71" w:rsidP="00E83D71">
      <w:pPr>
        <w:spacing w:after="0" w:line="240" w:lineRule="auto"/>
        <w:ind w:firstLine="684"/>
        <w:jc w:val="both"/>
        <w:rPr>
          <w:rFonts w:ascii="Times New Roman" w:hAnsi="Times New Roman" w:cs="Arial"/>
          <w:sz w:val="24"/>
          <w:szCs w:val="24"/>
        </w:rPr>
      </w:pPr>
      <w:r w:rsidRPr="00AF7A2C">
        <w:rPr>
          <w:rFonts w:ascii="Times New Roman" w:hAnsi="Times New Roman" w:cs="Arial"/>
          <w:sz w:val="24"/>
          <w:szCs w:val="24"/>
        </w:rPr>
        <w:t>Программа включает следующие направления работы:</w:t>
      </w:r>
    </w:p>
    <w:p w:rsidR="00E83D71" w:rsidRPr="00AF7A2C" w:rsidRDefault="00E83D71" w:rsidP="00E83D71">
      <w:pPr>
        <w:spacing w:after="0" w:line="240" w:lineRule="auto"/>
        <w:ind w:firstLine="684"/>
        <w:jc w:val="both"/>
        <w:rPr>
          <w:rFonts w:ascii="Times New Roman" w:hAnsi="Times New Roman" w:cs="Arial"/>
          <w:sz w:val="24"/>
          <w:szCs w:val="24"/>
        </w:rPr>
      </w:pPr>
      <w:r w:rsidRPr="00AF7A2C">
        <w:rPr>
          <w:rFonts w:ascii="Times New Roman" w:hAnsi="Times New Roman" w:cs="Arial"/>
          <w:sz w:val="24"/>
          <w:szCs w:val="24"/>
        </w:rPr>
        <w:t>- воспитание социально-активной личности;</w:t>
      </w:r>
    </w:p>
    <w:p w:rsidR="00E83D71" w:rsidRPr="00AF7A2C" w:rsidRDefault="00E83D71" w:rsidP="00E83D71">
      <w:pPr>
        <w:spacing w:after="0" w:line="240" w:lineRule="auto"/>
        <w:ind w:firstLine="684"/>
        <w:jc w:val="both"/>
        <w:rPr>
          <w:rFonts w:ascii="Times New Roman" w:hAnsi="Times New Roman" w:cs="Arial"/>
          <w:sz w:val="24"/>
          <w:szCs w:val="24"/>
        </w:rPr>
      </w:pPr>
      <w:r w:rsidRPr="00AF7A2C">
        <w:rPr>
          <w:rFonts w:ascii="Times New Roman" w:hAnsi="Times New Roman" w:cs="Arial"/>
          <w:sz w:val="24"/>
          <w:szCs w:val="24"/>
        </w:rPr>
        <w:t>- работу с родителями;</w:t>
      </w:r>
    </w:p>
    <w:p w:rsidR="00E83D71" w:rsidRPr="00AF7A2C" w:rsidRDefault="00E83D71" w:rsidP="00E83D71">
      <w:pPr>
        <w:spacing w:after="0" w:line="240" w:lineRule="auto"/>
        <w:ind w:firstLine="684"/>
        <w:jc w:val="both"/>
        <w:rPr>
          <w:rFonts w:ascii="Times New Roman" w:eastAsia="Arial" w:hAnsi="Times New Roman" w:cs="Arial"/>
          <w:sz w:val="24"/>
          <w:szCs w:val="24"/>
        </w:rPr>
      </w:pPr>
      <w:r w:rsidRPr="00AF7A2C">
        <w:rPr>
          <w:rFonts w:ascii="Times New Roman" w:hAnsi="Times New Roman" w:cs="Arial"/>
          <w:sz w:val="24"/>
          <w:szCs w:val="24"/>
        </w:rPr>
        <w:t xml:space="preserve">- </w:t>
      </w:r>
      <w:proofErr w:type="spellStart"/>
      <w:r w:rsidRPr="00AF7A2C">
        <w:rPr>
          <w:rFonts w:ascii="Times New Roman" w:hAnsi="Times New Roman" w:cs="Arial"/>
          <w:sz w:val="24"/>
          <w:szCs w:val="24"/>
        </w:rPr>
        <w:t>профориентационную</w:t>
      </w:r>
      <w:proofErr w:type="spellEnd"/>
      <w:r w:rsidRPr="00AF7A2C">
        <w:rPr>
          <w:rFonts w:ascii="Times New Roman" w:hAnsi="Times New Roman" w:cs="Arial"/>
          <w:sz w:val="24"/>
          <w:szCs w:val="24"/>
        </w:rPr>
        <w:t xml:space="preserve"> работу;</w:t>
      </w:r>
    </w:p>
    <w:p w:rsidR="00E83D71" w:rsidRPr="00AF7A2C" w:rsidRDefault="00E83D71" w:rsidP="00E83D71">
      <w:pPr>
        <w:spacing w:after="0" w:line="240" w:lineRule="auto"/>
        <w:ind w:firstLine="684"/>
        <w:jc w:val="both"/>
        <w:rPr>
          <w:rFonts w:ascii="Times New Roman" w:hAnsi="Times New Roman" w:cs="Arial"/>
          <w:sz w:val="24"/>
          <w:szCs w:val="24"/>
        </w:rPr>
      </w:pPr>
      <w:r w:rsidRPr="00AF7A2C">
        <w:rPr>
          <w:rFonts w:ascii="Times New Roman" w:eastAsia="Arial" w:hAnsi="Times New Roman" w:cs="Arial"/>
          <w:sz w:val="24"/>
          <w:szCs w:val="24"/>
        </w:rPr>
        <w:t xml:space="preserve"> </w:t>
      </w:r>
      <w:r w:rsidRPr="00AF7A2C">
        <w:rPr>
          <w:rFonts w:ascii="Times New Roman" w:hAnsi="Times New Roman" w:cs="Arial"/>
          <w:sz w:val="24"/>
          <w:szCs w:val="24"/>
        </w:rPr>
        <w:t>- проектную деятельность;</w:t>
      </w:r>
    </w:p>
    <w:p w:rsidR="00E83D71" w:rsidRPr="00AF7A2C" w:rsidRDefault="00E83D71" w:rsidP="00E83D71">
      <w:pPr>
        <w:spacing w:after="0" w:line="240" w:lineRule="auto"/>
        <w:ind w:firstLine="684"/>
        <w:jc w:val="both"/>
        <w:rPr>
          <w:rFonts w:ascii="Times New Roman" w:hAnsi="Times New Roman" w:cs="Arial"/>
          <w:sz w:val="24"/>
          <w:szCs w:val="24"/>
        </w:rPr>
      </w:pPr>
      <w:r w:rsidRPr="00AF7A2C">
        <w:rPr>
          <w:rFonts w:ascii="Times New Roman" w:hAnsi="Times New Roman" w:cs="Arial"/>
          <w:sz w:val="24"/>
          <w:szCs w:val="24"/>
        </w:rPr>
        <w:t xml:space="preserve">- </w:t>
      </w:r>
      <w:proofErr w:type="spellStart"/>
      <w:r w:rsidRPr="00AF7A2C">
        <w:rPr>
          <w:rFonts w:ascii="Times New Roman" w:hAnsi="Times New Roman" w:cs="Arial"/>
          <w:sz w:val="24"/>
          <w:szCs w:val="24"/>
        </w:rPr>
        <w:t>здоровьесберегающую</w:t>
      </w:r>
      <w:proofErr w:type="spellEnd"/>
      <w:r w:rsidRPr="00AF7A2C">
        <w:rPr>
          <w:rFonts w:ascii="Times New Roman" w:hAnsi="Times New Roman" w:cs="Arial"/>
          <w:sz w:val="24"/>
          <w:szCs w:val="24"/>
        </w:rPr>
        <w:t xml:space="preserve">   деятельность.</w:t>
      </w:r>
    </w:p>
    <w:p w:rsidR="00E83D71" w:rsidRPr="00E83D71" w:rsidRDefault="00E83D71" w:rsidP="00E83D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E83D7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Но  все  эти  направления  ме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жду  собой  тесно  связаны  и 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разделять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их  друг  от  друга  не  нужно.  Так как  в  воспитательном  процессе  те  или  иные  направления  между  собой  тесно  переплетаются.</w:t>
      </w:r>
    </w:p>
    <w:p w:rsidR="00BC734D" w:rsidRPr="00D43312" w:rsidRDefault="00045723" w:rsidP="00A50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457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F12940" w:rsidRPr="00D43312">
        <w:rPr>
          <w:rFonts w:ascii="Times New Roman" w:hAnsi="Times New Roman"/>
          <w:b/>
          <w:bCs/>
          <w:i/>
          <w:sz w:val="28"/>
          <w:szCs w:val="28"/>
        </w:rPr>
        <w:t xml:space="preserve">Направление 1. </w:t>
      </w:r>
      <w:r w:rsidR="00632F4C" w:rsidRPr="00D4331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4331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A55ED" w:rsidRPr="00D43312">
        <w:rPr>
          <w:rFonts w:ascii="Times New Roman" w:hAnsi="Times New Roman"/>
          <w:b/>
          <w:i/>
          <w:sz w:val="28"/>
          <w:szCs w:val="28"/>
        </w:rPr>
        <w:t>Подпрограмма</w:t>
      </w:r>
      <w:r w:rsidR="003A55ED" w:rsidRPr="00D4331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работы</w:t>
      </w:r>
      <w:r w:rsidR="00632F4C" w:rsidRPr="00D4331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с </w:t>
      </w:r>
      <w:r w:rsidR="0026305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семьёй</w:t>
      </w:r>
      <w:r w:rsidR="003A55ED" w:rsidRPr="00D4331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«Я  дома»</w:t>
      </w:r>
      <w:r w:rsidR="00632F4C" w:rsidRPr="00D4331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="003A55ED" w:rsidRPr="00D4331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</w:t>
      </w:r>
    </w:p>
    <w:p w:rsidR="003A55ED" w:rsidRPr="003A55ED" w:rsidRDefault="003A55ED" w:rsidP="003A55ED">
      <w:pPr>
        <w:jc w:val="right"/>
        <w:rPr>
          <w:rFonts w:ascii="Times New Roman" w:hAnsi="Times New Roman" w:cs="Times New Roman"/>
          <w:color w:val="555555"/>
          <w:sz w:val="24"/>
          <w:szCs w:val="24"/>
        </w:rPr>
      </w:pPr>
      <w:r w:rsidRPr="003A55ED">
        <w:rPr>
          <w:rStyle w:val="a5"/>
          <w:rFonts w:ascii="Times New Roman" w:hAnsi="Times New Roman" w:cs="Times New Roman"/>
          <w:color w:val="555555"/>
          <w:sz w:val="24"/>
          <w:szCs w:val="24"/>
        </w:rPr>
        <w:t>«Счастлив тот, кто счастлив у себя дома»</w:t>
      </w:r>
      <w:r w:rsidRPr="003A55ED">
        <w:rPr>
          <w:rFonts w:ascii="Times New Roman" w:hAnsi="Times New Roman" w:cs="Times New Roman"/>
          <w:color w:val="555555"/>
          <w:sz w:val="24"/>
          <w:szCs w:val="24"/>
        </w:rPr>
        <w:br/>
        <w:t xml:space="preserve">Л.Н. Толстой </w:t>
      </w:r>
    </w:p>
    <w:p w:rsidR="003A55ED" w:rsidRPr="003A55ED" w:rsidRDefault="003A55ED" w:rsidP="003A55ED">
      <w:pPr>
        <w:spacing w:after="0"/>
        <w:ind w:firstLine="708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3A55ED">
        <w:rPr>
          <w:rFonts w:ascii="Times New Roman" w:hAnsi="Times New Roman" w:cs="Times New Roman"/>
          <w:color w:val="555555"/>
          <w:sz w:val="24"/>
          <w:szCs w:val="24"/>
        </w:rPr>
        <w:t xml:space="preserve">Воспитание, осуществляемое в школах, очень значимо, так как охватывает весь учебно-воспитательный процесс. Тем не менее,  все мы понимаем, что семья, обеспечивая раннее воспитание, является определяющей в процессе становления человека, глубоко влияя на его жизнь и способствуя развитию таких его качеств, которые не могут быть сформированы ни в каких других условиях. Именно в семье происходит социализация личности, закладываются основы морального, физического, трудового воспитания человека. Семья же способствует получению образования. </w:t>
      </w:r>
    </w:p>
    <w:p w:rsidR="00E021CE" w:rsidRDefault="00E021CE" w:rsidP="00E021CE">
      <w:pPr>
        <w:spacing w:after="0"/>
        <w:ind w:firstLine="708"/>
        <w:jc w:val="both"/>
        <w:rPr>
          <w:rFonts w:ascii="Times New Roman" w:hAnsi="Times New Roman" w:cs="Times New Roman"/>
          <w:color w:val="555555"/>
          <w:sz w:val="24"/>
          <w:szCs w:val="24"/>
        </w:rPr>
      </w:pPr>
    </w:p>
    <w:p w:rsidR="003A55ED" w:rsidRPr="00E83D71" w:rsidRDefault="00E83D71" w:rsidP="003A55ED">
      <w:pPr>
        <w:rPr>
          <w:rFonts w:ascii="Times New Roman" w:hAnsi="Times New Roman" w:cs="Times New Roman"/>
          <w:color w:val="555555"/>
          <w:sz w:val="24"/>
          <w:szCs w:val="24"/>
        </w:rPr>
      </w:pPr>
      <w:r w:rsidRPr="00E83D71">
        <w:rPr>
          <w:rFonts w:ascii="Times New Roman" w:hAnsi="Times New Roman" w:cs="Times New Roman"/>
          <w:color w:val="555555"/>
          <w:sz w:val="24"/>
          <w:szCs w:val="24"/>
        </w:rPr>
        <w:t xml:space="preserve">При   переплетении </w:t>
      </w:r>
      <w:r w:rsidRPr="00E83D71">
        <w:rPr>
          <w:rFonts w:ascii="Times New Roman" w:hAnsi="Times New Roman" w:cs="Times New Roman"/>
          <w:bCs/>
          <w:color w:val="555555"/>
          <w:sz w:val="24"/>
          <w:szCs w:val="24"/>
        </w:rPr>
        <w:t xml:space="preserve"> между  собой  всех  направлений</w:t>
      </w:r>
      <w:r>
        <w:rPr>
          <w:rFonts w:ascii="Times New Roman" w:hAnsi="Times New Roman" w:cs="Times New Roman"/>
          <w:bCs/>
          <w:color w:val="555555"/>
          <w:sz w:val="24"/>
          <w:szCs w:val="24"/>
        </w:rPr>
        <w:t>,  то  данное  направле</w:t>
      </w:r>
      <w:r w:rsidR="00A91A35">
        <w:rPr>
          <w:rFonts w:ascii="Times New Roman" w:hAnsi="Times New Roman" w:cs="Times New Roman"/>
          <w:bCs/>
          <w:color w:val="555555"/>
          <w:sz w:val="24"/>
          <w:szCs w:val="24"/>
        </w:rPr>
        <w:t>ние  работы  с  родителями  имее</w:t>
      </w:r>
      <w:r>
        <w:rPr>
          <w:rFonts w:ascii="Times New Roman" w:hAnsi="Times New Roman" w:cs="Times New Roman"/>
          <w:bCs/>
          <w:color w:val="555555"/>
          <w:sz w:val="24"/>
          <w:szCs w:val="24"/>
        </w:rPr>
        <w:t>т</w:t>
      </w:r>
      <w:r w:rsidR="00A91A35">
        <w:rPr>
          <w:rFonts w:ascii="Times New Roman" w:hAnsi="Times New Roman" w:cs="Times New Roman"/>
          <w:bCs/>
          <w:color w:val="555555"/>
          <w:sz w:val="24"/>
          <w:szCs w:val="24"/>
        </w:rPr>
        <w:t xml:space="preserve"> </w:t>
      </w:r>
      <w:r w:rsidRPr="00E83D71">
        <w:rPr>
          <w:rFonts w:ascii="Times New Roman" w:hAnsi="Times New Roman" w:cs="Times New Roman"/>
          <w:bCs/>
          <w:color w:val="555555"/>
          <w:sz w:val="24"/>
          <w:szCs w:val="24"/>
        </w:rPr>
        <w:t xml:space="preserve"> </w:t>
      </w:r>
      <w:r w:rsidR="00A91A35">
        <w:rPr>
          <w:rFonts w:ascii="Times New Roman" w:hAnsi="Times New Roman" w:cs="Times New Roman"/>
          <w:bCs/>
          <w:color w:val="555555"/>
          <w:sz w:val="24"/>
          <w:szCs w:val="24"/>
        </w:rPr>
        <w:t>принципы  в  воспитании  касающихся  и  других  направлений.</w:t>
      </w:r>
    </w:p>
    <w:p w:rsidR="003A55ED" w:rsidRDefault="003A55ED" w:rsidP="00E83D71">
      <w:pPr>
        <w:spacing w:after="0"/>
        <w:rPr>
          <w:rFonts w:ascii="Times New Roman" w:hAnsi="Times New Roman" w:cs="Times New Roman"/>
          <w:color w:val="555555"/>
          <w:sz w:val="24"/>
          <w:szCs w:val="24"/>
        </w:rPr>
      </w:pPr>
      <w:r w:rsidRPr="003A55ED">
        <w:rPr>
          <w:rFonts w:ascii="Times New Roman" w:hAnsi="Times New Roman" w:cs="Times New Roman"/>
          <w:color w:val="555555"/>
          <w:sz w:val="24"/>
          <w:szCs w:val="24"/>
        </w:rPr>
        <w:t>1. Нравственно-интеллектуальное воспитание.</w:t>
      </w:r>
      <w:r w:rsidRPr="003A55ED">
        <w:rPr>
          <w:rFonts w:ascii="Times New Roman" w:hAnsi="Times New Roman" w:cs="Times New Roman"/>
          <w:color w:val="555555"/>
          <w:sz w:val="24"/>
          <w:szCs w:val="24"/>
        </w:rPr>
        <w:br/>
        <w:t>2. Спортивно-оздоровительное воспитание.</w:t>
      </w:r>
      <w:r w:rsidRPr="003A55ED">
        <w:rPr>
          <w:rFonts w:ascii="Times New Roman" w:hAnsi="Times New Roman" w:cs="Times New Roman"/>
          <w:color w:val="555555"/>
          <w:sz w:val="24"/>
          <w:szCs w:val="24"/>
        </w:rPr>
        <w:br/>
        <w:t>3. Психолого-педагогическое просвещение родителей.</w:t>
      </w:r>
      <w:r w:rsidRPr="003A55ED">
        <w:rPr>
          <w:rFonts w:ascii="Times New Roman" w:hAnsi="Times New Roman" w:cs="Times New Roman"/>
          <w:color w:val="555555"/>
          <w:sz w:val="24"/>
          <w:szCs w:val="24"/>
        </w:rPr>
        <w:br/>
      </w:r>
      <w:r w:rsidR="00A91A35">
        <w:rPr>
          <w:rFonts w:ascii="Times New Roman" w:hAnsi="Times New Roman" w:cs="Times New Roman"/>
          <w:color w:val="555555"/>
          <w:sz w:val="24"/>
          <w:szCs w:val="24"/>
        </w:rPr>
        <w:t>4.Сохранение  семейных  ценностей.</w:t>
      </w:r>
    </w:p>
    <w:p w:rsidR="00E83D71" w:rsidRPr="003A55ED" w:rsidRDefault="00E83D71" w:rsidP="00E83D71">
      <w:pPr>
        <w:spacing w:after="0"/>
        <w:rPr>
          <w:rFonts w:ascii="Times New Roman" w:hAnsi="Times New Roman" w:cs="Times New Roman"/>
          <w:color w:val="555555"/>
          <w:sz w:val="24"/>
          <w:szCs w:val="24"/>
        </w:rPr>
      </w:pPr>
    </w:p>
    <w:p w:rsidR="003A55ED" w:rsidRPr="003A55ED" w:rsidRDefault="003A55ED" w:rsidP="003A55ED">
      <w:pPr>
        <w:rPr>
          <w:rFonts w:ascii="Times New Roman" w:hAnsi="Times New Roman" w:cs="Times New Roman"/>
          <w:color w:val="555555"/>
          <w:sz w:val="24"/>
          <w:szCs w:val="24"/>
        </w:rPr>
      </w:pPr>
      <w:r w:rsidRPr="003A55ED">
        <w:rPr>
          <w:rStyle w:val="a6"/>
          <w:rFonts w:ascii="Times New Roman" w:hAnsi="Times New Roman" w:cs="Times New Roman"/>
          <w:color w:val="555555"/>
          <w:sz w:val="24"/>
          <w:szCs w:val="24"/>
        </w:rPr>
        <w:t xml:space="preserve">Цель </w:t>
      </w:r>
      <w:r w:rsidR="00F12940">
        <w:rPr>
          <w:rStyle w:val="a6"/>
          <w:rFonts w:ascii="Times New Roman" w:hAnsi="Times New Roman" w:cs="Times New Roman"/>
          <w:color w:val="555555"/>
          <w:sz w:val="24"/>
          <w:szCs w:val="24"/>
        </w:rPr>
        <w:t>под</w:t>
      </w:r>
      <w:r w:rsidRPr="003A55ED">
        <w:rPr>
          <w:rStyle w:val="a6"/>
          <w:rFonts w:ascii="Times New Roman" w:hAnsi="Times New Roman" w:cs="Times New Roman"/>
          <w:color w:val="555555"/>
          <w:sz w:val="24"/>
          <w:szCs w:val="24"/>
        </w:rPr>
        <w:t>программы:</w:t>
      </w:r>
    </w:p>
    <w:p w:rsidR="003A55ED" w:rsidRPr="003A55ED" w:rsidRDefault="003A55ED" w:rsidP="003A55ED">
      <w:pPr>
        <w:ind w:firstLine="708"/>
        <w:rPr>
          <w:rFonts w:ascii="Times New Roman" w:hAnsi="Times New Roman" w:cs="Times New Roman"/>
          <w:color w:val="555555"/>
          <w:sz w:val="24"/>
          <w:szCs w:val="24"/>
        </w:rPr>
      </w:pPr>
      <w:r w:rsidRPr="003A55ED">
        <w:rPr>
          <w:rFonts w:ascii="Times New Roman" w:hAnsi="Times New Roman" w:cs="Times New Roman"/>
          <w:color w:val="555555"/>
          <w:sz w:val="24"/>
          <w:szCs w:val="24"/>
        </w:rPr>
        <w:t>Способствовать формированию в семье условий для личностного роста и развития ребенка через возрождение семейных традиций, укрепление духовных ценностей семьи, повышение ее интеллектуального и культурного уровня.</w:t>
      </w:r>
    </w:p>
    <w:p w:rsidR="003A55ED" w:rsidRPr="003A55ED" w:rsidRDefault="003A55ED" w:rsidP="003A55ED">
      <w:pPr>
        <w:rPr>
          <w:rFonts w:ascii="Times New Roman" w:hAnsi="Times New Roman" w:cs="Times New Roman"/>
          <w:color w:val="555555"/>
          <w:sz w:val="24"/>
          <w:szCs w:val="24"/>
        </w:rPr>
      </w:pPr>
      <w:r w:rsidRPr="003A55ED">
        <w:rPr>
          <w:rStyle w:val="a6"/>
          <w:rFonts w:ascii="Times New Roman" w:hAnsi="Times New Roman" w:cs="Times New Roman"/>
          <w:color w:val="555555"/>
          <w:sz w:val="24"/>
          <w:szCs w:val="24"/>
        </w:rPr>
        <w:lastRenderedPageBreak/>
        <w:t xml:space="preserve">Задачи </w:t>
      </w:r>
      <w:r w:rsidR="00F12940">
        <w:rPr>
          <w:rStyle w:val="a6"/>
          <w:rFonts w:ascii="Times New Roman" w:hAnsi="Times New Roman" w:cs="Times New Roman"/>
          <w:color w:val="555555"/>
          <w:sz w:val="24"/>
          <w:szCs w:val="24"/>
        </w:rPr>
        <w:t>под</w:t>
      </w:r>
      <w:r w:rsidRPr="003A55ED">
        <w:rPr>
          <w:rStyle w:val="a6"/>
          <w:rFonts w:ascii="Times New Roman" w:hAnsi="Times New Roman" w:cs="Times New Roman"/>
          <w:color w:val="555555"/>
          <w:sz w:val="24"/>
          <w:szCs w:val="24"/>
        </w:rPr>
        <w:t>программы:</w:t>
      </w:r>
    </w:p>
    <w:p w:rsidR="00775DBB" w:rsidRDefault="003A55ED" w:rsidP="00775DBB">
      <w:pPr>
        <w:spacing w:after="0"/>
        <w:rPr>
          <w:rFonts w:ascii="Times New Roman" w:hAnsi="Times New Roman" w:cs="Times New Roman"/>
          <w:color w:val="555555"/>
          <w:sz w:val="24"/>
          <w:szCs w:val="24"/>
        </w:rPr>
      </w:pPr>
      <w:r w:rsidRPr="003A55ED">
        <w:rPr>
          <w:rFonts w:ascii="Times New Roman" w:hAnsi="Times New Roman" w:cs="Times New Roman"/>
          <w:color w:val="555555"/>
          <w:sz w:val="24"/>
          <w:szCs w:val="24"/>
        </w:rPr>
        <w:t>- формирование в семьях позитивного отношения к активной общественной и социальной деятельности детей;</w:t>
      </w:r>
    </w:p>
    <w:p w:rsidR="00775DBB" w:rsidRPr="00775DBB" w:rsidRDefault="00775DBB" w:rsidP="00775DBB">
      <w:pPr>
        <w:spacing w:after="0" w:line="240" w:lineRule="auto"/>
        <w:rPr>
          <w:rStyle w:val="a6"/>
          <w:rFonts w:ascii="Times New Roman" w:hAnsi="Times New Roman" w:cs="Times New Roman"/>
          <w:b w:val="0"/>
          <w:color w:val="555555"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color w:val="555555"/>
          <w:sz w:val="24"/>
          <w:szCs w:val="24"/>
        </w:rPr>
        <w:t xml:space="preserve">- </w:t>
      </w:r>
      <w:r w:rsidRPr="00775DBB">
        <w:rPr>
          <w:rStyle w:val="a6"/>
          <w:rFonts w:ascii="Times New Roman" w:hAnsi="Times New Roman" w:cs="Times New Roman"/>
          <w:b w:val="0"/>
          <w:color w:val="555555"/>
          <w:sz w:val="24"/>
          <w:szCs w:val="24"/>
        </w:rPr>
        <w:t>Продолжать поддерживать связь с родителями в целях повышения качества знаний обучающихся.</w:t>
      </w:r>
    </w:p>
    <w:p w:rsidR="003A55ED" w:rsidRPr="003A55ED" w:rsidRDefault="003A55ED" w:rsidP="00775DBB">
      <w:pPr>
        <w:spacing w:after="0"/>
        <w:rPr>
          <w:rFonts w:ascii="Times New Roman" w:hAnsi="Times New Roman" w:cs="Times New Roman"/>
          <w:color w:val="555555"/>
          <w:sz w:val="24"/>
          <w:szCs w:val="24"/>
        </w:rPr>
      </w:pPr>
      <w:r w:rsidRPr="003A55ED">
        <w:rPr>
          <w:rFonts w:ascii="Times New Roman" w:hAnsi="Times New Roman" w:cs="Times New Roman"/>
          <w:color w:val="555555"/>
          <w:sz w:val="24"/>
          <w:szCs w:val="24"/>
        </w:rPr>
        <w:t>- пропаганда и возрождение семейных традиций;</w:t>
      </w:r>
      <w:r w:rsidRPr="003A55ED">
        <w:rPr>
          <w:rFonts w:ascii="Times New Roman" w:hAnsi="Times New Roman" w:cs="Times New Roman"/>
          <w:color w:val="555555"/>
          <w:sz w:val="24"/>
          <w:szCs w:val="24"/>
        </w:rPr>
        <w:br/>
        <w:t>- всестороннее психолого-педагогическое просвещение родителей;</w:t>
      </w:r>
      <w:r w:rsidRPr="003A55ED">
        <w:rPr>
          <w:rFonts w:ascii="Times New Roman" w:hAnsi="Times New Roman" w:cs="Times New Roman"/>
          <w:color w:val="555555"/>
          <w:sz w:val="24"/>
          <w:szCs w:val="24"/>
        </w:rPr>
        <w:br/>
        <w:t>- организация и проведение досуга и совместного творчества в семьях учащихся.</w:t>
      </w:r>
    </w:p>
    <w:p w:rsidR="00282E5A" w:rsidRDefault="00282E5A" w:rsidP="00775DBB">
      <w:pPr>
        <w:spacing w:after="0"/>
        <w:rPr>
          <w:rStyle w:val="a6"/>
          <w:rFonts w:ascii="Times New Roman" w:hAnsi="Times New Roman" w:cs="Times New Roman"/>
          <w:color w:val="555555"/>
          <w:sz w:val="24"/>
          <w:szCs w:val="24"/>
        </w:rPr>
      </w:pPr>
    </w:p>
    <w:p w:rsidR="003A55ED" w:rsidRPr="003A55ED" w:rsidRDefault="003A55ED" w:rsidP="00775DBB">
      <w:pPr>
        <w:spacing w:after="0"/>
        <w:rPr>
          <w:rFonts w:ascii="Times New Roman" w:hAnsi="Times New Roman" w:cs="Times New Roman"/>
          <w:color w:val="555555"/>
          <w:sz w:val="24"/>
          <w:szCs w:val="24"/>
        </w:rPr>
      </w:pPr>
      <w:r w:rsidRPr="003A55ED">
        <w:rPr>
          <w:rStyle w:val="a6"/>
          <w:rFonts w:ascii="Times New Roman" w:hAnsi="Times New Roman" w:cs="Times New Roman"/>
          <w:color w:val="555555"/>
          <w:sz w:val="24"/>
          <w:szCs w:val="24"/>
        </w:rPr>
        <w:t xml:space="preserve">Участники </w:t>
      </w:r>
      <w:r w:rsidR="00F12940">
        <w:rPr>
          <w:rStyle w:val="a6"/>
          <w:rFonts w:ascii="Times New Roman" w:hAnsi="Times New Roman" w:cs="Times New Roman"/>
          <w:color w:val="555555"/>
          <w:sz w:val="24"/>
          <w:szCs w:val="24"/>
        </w:rPr>
        <w:t>под</w:t>
      </w:r>
      <w:r w:rsidRPr="003A55ED">
        <w:rPr>
          <w:rStyle w:val="a6"/>
          <w:rFonts w:ascii="Times New Roman" w:hAnsi="Times New Roman" w:cs="Times New Roman"/>
          <w:color w:val="555555"/>
          <w:sz w:val="24"/>
          <w:szCs w:val="24"/>
        </w:rPr>
        <w:t>программы:</w:t>
      </w:r>
    </w:p>
    <w:p w:rsidR="003A55ED" w:rsidRPr="003A55ED" w:rsidRDefault="00F12940" w:rsidP="003A55ED">
      <w:pPr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rFonts w:ascii="Times New Roman" w:hAnsi="Times New Roman" w:cs="Times New Roman"/>
          <w:color w:val="555555"/>
          <w:sz w:val="24"/>
          <w:szCs w:val="24"/>
        </w:rPr>
        <w:t xml:space="preserve">- учащиеся класса; </w:t>
      </w:r>
      <w:r>
        <w:rPr>
          <w:rFonts w:ascii="Times New Roman" w:hAnsi="Times New Roman" w:cs="Times New Roman"/>
          <w:color w:val="555555"/>
          <w:sz w:val="24"/>
          <w:szCs w:val="24"/>
        </w:rPr>
        <w:br/>
        <w:t>- родители;</w:t>
      </w:r>
      <w:r w:rsidR="003A55ED" w:rsidRPr="003A55ED">
        <w:rPr>
          <w:rFonts w:ascii="Times New Roman" w:hAnsi="Times New Roman" w:cs="Times New Roman"/>
          <w:color w:val="555555"/>
          <w:sz w:val="24"/>
          <w:szCs w:val="24"/>
        </w:rPr>
        <w:br/>
        <w:t xml:space="preserve">- </w:t>
      </w:r>
      <w:r>
        <w:rPr>
          <w:rFonts w:ascii="Times New Roman" w:hAnsi="Times New Roman" w:cs="Times New Roman"/>
          <w:color w:val="555555"/>
          <w:sz w:val="24"/>
          <w:szCs w:val="24"/>
        </w:rPr>
        <w:t>классный руководитель.</w:t>
      </w:r>
    </w:p>
    <w:p w:rsidR="003A55ED" w:rsidRPr="003A55ED" w:rsidRDefault="003A55ED" w:rsidP="00282E5A">
      <w:pPr>
        <w:spacing w:after="0"/>
        <w:rPr>
          <w:rFonts w:ascii="Times New Roman" w:hAnsi="Times New Roman" w:cs="Times New Roman"/>
          <w:color w:val="555555"/>
          <w:sz w:val="24"/>
          <w:szCs w:val="24"/>
        </w:rPr>
      </w:pPr>
      <w:r w:rsidRPr="003A55ED">
        <w:rPr>
          <w:rFonts w:ascii="Times New Roman" w:hAnsi="Times New Roman" w:cs="Times New Roman"/>
          <w:color w:val="555555"/>
          <w:sz w:val="24"/>
          <w:szCs w:val="24"/>
        </w:rPr>
        <w:t> </w:t>
      </w:r>
      <w:r w:rsidRPr="003A55ED">
        <w:rPr>
          <w:rStyle w:val="a6"/>
          <w:rFonts w:ascii="Times New Roman" w:hAnsi="Times New Roman" w:cs="Times New Roman"/>
          <w:color w:val="555555"/>
          <w:sz w:val="24"/>
          <w:szCs w:val="24"/>
        </w:rPr>
        <w:t>Формы проведения:</w:t>
      </w:r>
    </w:p>
    <w:p w:rsidR="00A91A35" w:rsidRDefault="003A55ED" w:rsidP="00282E5A">
      <w:pPr>
        <w:spacing w:after="0"/>
        <w:rPr>
          <w:rFonts w:ascii="Times New Roman" w:hAnsi="Times New Roman" w:cs="Times New Roman"/>
          <w:color w:val="555555"/>
          <w:sz w:val="24"/>
          <w:szCs w:val="24"/>
        </w:rPr>
      </w:pPr>
      <w:r w:rsidRPr="003A55ED">
        <w:rPr>
          <w:rFonts w:ascii="Times New Roman" w:hAnsi="Times New Roman" w:cs="Times New Roman"/>
          <w:color w:val="555555"/>
          <w:sz w:val="24"/>
          <w:szCs w:val="24"/>
        </w:rPr>
        <w:t xml:space="preserve">- беседы; </w:t>
      </w:r>
      <w:r w:rsidRPr="003A55ED">
        <w:rPr>
          <w:rFonts w:ascii="Times New Roman" w:hAnsi="Times New Roman" w:cs="Times New Roman"/>
          <w:color w:val="555555"/>
          <w:sz w:val="24"/>
          <w:szCs w:val="24"/>
        </w:rPr>
        <w:br/>
        <w:t>- конкурсы</w:t>
      </w:r>
      <w:r w:rsidR="00A91A35">
        <w:rPr>
          <w:rFonts w:ascii="Times New Roman" w:hAnsi="Times New Roman" w:cs="Times New Roman"/>
          <w:color w:val="555555"/>
          <w:sz w:val="24"/>
          <w:szCs w:val="24"/>
        </w:rPr>
        <w:t>, соревнования</w:t>
      </w:r>
      <w:r w:rsidRPr="003A55ED">
        <w:rPr>
          <w:rFonts w:ascii="Times New Roman" w:hAnsi="Times New Roman" w:cs="Times New Roman"/>
          <w:color w:val="555555"/>
          <w:sz w:val="24"/>
          <w:szCs w:val="24"/>
        </w:rPr>
        <w:t>;</w:t>
      </w:r>
    </w:p>
    <w:p w:rsidR="00A91A35" w:rsidRDefault="00A91A35" w:rsidP="00A91A35">
      <w:pPr>
        <w:spacing w:after="0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rFonts w:ascii="Times New Roman" w:hAnsi="Times New Roman" w:cs="Times New Roman"/>
          <w:color w:val="555555"/>
          <w:sz w:val="24"/>
          <w:szCs w:val="24"/>
        </w:rPr>
        <w:t>-</w:t>
      </w:r>
      <w:r w:rsidR="003A55ED" w:rsidRPr="003A55ED">
        <w:rPr>
          <w:rFonts w:ascii="Times New Roman" w:hAnsi="Times New Roman" w:cs="Times New Roman"/>
          <w:color w:val="555555"/>
          <w:sz w:val="24"/>
          <w:szCs w:val="24"/>
        </w:rPr>
        <w:t xml:space="preserve"> праздники;</w:t>
      </w:r>
    </w:p>
    <w:p w:rsidR="00A91A35" w:rsidRDefault="00A91A35" w:rsidP="00A91A35">
      <w:pPr>
        <w:spacing w:after="0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rFonts w:ascii="Times New Roman" w:hAnsi="Times New Roman" w:cs="Times New Roman"/>
          <w:color w:val="555555"/>
          <w:sz w:val="24"/>
          <w:szCs w:val="24"/>
        </w:rPr>
        <w:t>-</w:t>
      </w:r>
      <w:r w:rsidR="003A55ED" w:rsidRPr="003A55ED">
        <w:rPr>
          <w:rFonts w:ascii="Times New Roman" w:hAnsi="Times New Roman" w:cs="Times New Roman"/>
          <w:color w:val="555555"/>
          <w:sz w:val="24"/>
          <w:szCs w:val="24"/>
        </w:rPr>
        <w:t xml:space="preserve"> творческие мастерские;</w:t>
      </w:r>
      <w:r w:rsidR="003A55ED" w:rsidRPr="003A55ED">
        <w:rPr>
          <w:rFonts w:ascii="Times New Roman" w:hAnsi="Times New Roman" w:cs="Times New Roman"/>
          <w:color w:val="555555"/>
          <w:sz w:val="24"/>
          <w:szCs w:val="24"/>
        </w:rPr>
        <w:br/>
        <w:t xml:space="preserve">- </w:t>
      </w:r>
      <w:r w:rsidR="00F12940">
        <w:rPr>
          <w:rFonts w:ascii="Times New Roman" w:hAnsi="Times New Roman" w:cs="Times New Roman"/>
          <w:color w:val="555555"/>
          <w:sz w:val="24"/>
          <w:szCs w:val="24"/>
        </w:rPr>
        <w:t>проектная деятельность</w:t>
      </w:r>
      <w:r w:rsidR="003A55ED" w:rsidRPr="003A55ED">
        <w:rPr>
          <w:rFonts w:ascii="Times New Roman" w:hAnsi="Times New Roman" w:cs="Times New Roman"/>
          <w:color w:val="555555"/>
          <w:sz w:val="24"/>
          <w:szCs w:val="24"/>
        </w:rPr>
        <w:t>; конференции;</w:t>
      </w:r>
    </w:p>
    <w:p w:rsidR="00A91A35" w:rsidRDefault="00A91A35" w:rsidP="00A91A35">
      <w:pPr>
        <w:spacing w:after="0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rFonts w:ascii="Times New Roman" w:hAnsi="Times New Roman" w:cs="Times New Roman"/>
          <w:color w:val="555555"/>
          <w:sz w:val="24"/>
          <w:szCs w:val="24"/>
        </w:rPr>
        <w:t xml:space="preserve">-педагогические  </w:t>
      </w:r>
      <w:proofErr w:type="spellStart"/>
      <w:r>
        <w:rPr>
          <w:rFonts w:ascii="Times New Roman" w:hAnsi="Times New Roman" w:cs="Times New Roman"/>
          <w:color w:val="555555"/>
          <w:sz w:val="24"/>
          <w:szCs w:val="24"/>
        </w:rPr>
        <w:t>педчтения</w:t>
      </w:r>
      <w:proofErr w:type="spellEnd"/>
      <w:r w:rsidR="00C66586">
        <w:rPr>
          <w:rFonts w:ascii="Times New Roman" w:hAnsi="Times New Roman" w:cs="Times New Roman"/>
          <w:color w:val="555555"/>
          <w:sz w:val="24"/>
          <w:szCs w:val="24"/>
        </w:rPr>
        <w:t xml:space="preserve">  с  использованием  ИКТ</w:t>
      </w:r>
      <w:r>
        <w:rPr>
          <w:rFonts w:ascii="Times New Roman" w:hAnsi="Times New Roman" w:cs="Times New Roman"/>
          <w:color w:val="555555"/>
          <w:sz w:val="24"/>
          <w:szCs w:val="24"/>
        </w:rPr>
        <w:t>,  родительские  собрания;</w:t>
      </w:r>
      <w:r w:rsidR="003A55ED" w:rsidRPr="003A55ED">
        <w:rPr>
          <w:rFonts w:ascii="Times New Roman" w:hAnsi="Times New Roman" w:cs="Times New Roman"/>
          <w:color w:val="555555"/>
          <w:sz w:val="24"/>
          <w:szCs w:val="24"/>
        </w:rPr>
        <w:br/>
        <w:t>- анкетирование;</w:t>
      </w:r>
    </w:p>
    <w:p w:rsidR="003A55ED" w:rsidRPr="003A55ED" w:rsidRDefault="003A55ED" w:rsidP="00A91A35">
      <w:pPr>
        <w:spacing w:after="0"/>
        <w:rPr>
          <w:rFonts w:ascii="Times New Roman" w:hAnsi="Times New Roman" w:cs="Times New Roman"/>
          <w:color w:val="555555"/>
          <w:sz w:val="24"/>
          <w:szCs w:val="24"/>
        </w:rPr>
      </w:pPr>
      <w:r w:rsidRPr="003A55ED"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r w:rsidR="00A91A35">
        <w:rPr>
          <w:rFonts w:ascii="Times New Roman" w:hAnsi="Times New Roman" w:cs="Times New Roman"/>
          <w:color w:val="555555"/>
          <w:sz w:val="24"/>
          <w:szCs w:val="24"/>
        </w:rPr>
        <w:t>-</w:t>
      </w:r>
      <w:r w:rsidRPr="003A55ED">
        <w:rPr>
          <w:rFonts w:ascii="Times New Roman" w:hAnsi="Times New Roman" w:cs="Times New Roman"/>
          <w:color w:val="555555"/>
          <w:sz w:val="24"/>
          <w:szCs w:val="24"/>
        </w:rPr>
        <w:t xml:space="preserve">тестирование; мониторинг. </w:t>
      </w:r>
    </w:p>
    <w:p w:rsidR="003A55ED" w:rsidRPr="003A55ED" w:rsidRDefault="003A55ED" w:rsidP="003A55ED">
      <w:pPr>
        <w:rPr>
          <w:rFonts w:ascii="Times New Roman" w:hAnsi="Times New Roman" w:cs="Times New Roman"/>
          <w:color w:val="555555"/>
          <w:sz w:val="24"/>
          <w:szCs w:val="24"/>
        </w:rPr>
      </w:pPr>
      <w:r w:rsidRPr="003A55ED">
        <w:rPr>
          <w:rStyle w:val="a6"/>
          <w:rFonts w:ascii="Times New Roman" w:hAnsi="Times New Roman" w:cs="Times New Roman"/>
          <w:color w:val="555555"/>
          <w:sz w:val="24"/>
          <w:szCs w:val="24"/>
        </w:rPr>
        <w:t xml:space="preserve">    Этапы реализации программы:</w:t>
      </w:r>
    </w:p>
    <w:tbl>
      <w:tblPr>
        <w:tblW w:w="1034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337"/>
        <w:gridCol w:w="2251"/>
        <w:gridCol w:w="3278"/>
        <w:gridCol w:w="2483"/>
      </w:tblGrid>
      <w:tr w:rsidR="003A55ED" w:rsidRPr="003A55ED" w:rsidTr="00973481">
        <w:trPr>
          <w:trHeight w:val="360"/>
          <w:jc w:val="center"/>
        </w:trPr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5ED" w:rsidRPr="003A55ED" w:rsidRDefault="003A55ED" w:rsidP="00973481">
            <w:pPr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3A55ED">
              <w:rPr>
                <w:rStyle w:val="a6"/>
                <w:rFonts w:ascii="Times New Roman" w:hAnsi="Times New Roman" w:cs="Times New Roman"/>
                <w:color w:val="555555"/>
                <w:sz w:val="24"/>
                <w:szCs w:val="24"/>
              </w:rPr>
              <w:t> Этапы</w:t>
            </w:r>
          </w:p>
        </w:tc>
        <w:tc>
          <w:tcPr>
            <w:tcW w:w="2251" w:type="dxa"/>
            <w:tcBorders>
              <w:top w:val="single" w:sz="8" w:space="0" w:color="000000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5ED" w:rsidRPr="003A55ED" w:rsidRDefault="003A55ED" w:rsidP="00973481">
            <w:pPr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3A55ED">
              <w:rPr>
                <w:rStyle w:val="a6"/>
                <w:rFonts w:ascii="Times New Roman" w:hAnsi="Times New Roman" w:cs="Times New Roman"/>
                <w:color w:val="555555"/>
                <w:sz w:val="24"/>
                <w:szCs w:val="24"/>
              </w:rPr>
              <w:t>Сроки</w:t>
            </w:r>
          </w:p>
        </w:tc>
        <w:tc>
          <w:tcPr>
            <w:tcW w:w="3278" w:type="dxa"/>
            <w:tcBorders>
              <w:top w:val="single" w:sz="8" w:space="0" w:color="000000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5ED" w:rsidRPr="003A55ED" w:rsidRDefault="003A55ED" w:rsidP="00973481">
            <w:pPr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3A55ED">
              <w:rPr>
                <w:rStyle w:val="a6"/>
                <w:rFonts w:ascii="Times New Roman" w:hAnsi="Times New Roman" w:cs="Times New Roman"/>
                <w:color w:val="555555"/>
                <w:sz w:val="24"/>
                <w:szCs w:val="24"/>
              </w:rPr>
              <w:t>Содержание</w:t>
            </w:r>
          </w:p>
        </w:tc>
        <w:tc>
          <w:tcPr>
            <w:tcW w:w="2483" w:type="dxa"/>
            <w:tcBorders>
              <w:top w:val="single" w:sz="8" w:space="0" w:color="000000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5ED" w:rsidRPr="003A55ED" w:rsidRDefault="003A55ED" w:rsidP="00973481">
            <w:pPr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3A55ED">
              <w:rPr>
                <w:rStyle w:val="a6"/>
                <w:rFonts w:ascii="Times New Roman" w:hAnsi="Times New Roman" w:cs="Times New Roman"/>
                <w:color w:val="555555"/>
                <w:sz w:val="24"/>
                <w:szCs w:val="24"/>
              </w:rPr>
              <w:t>Ответственные</w:t>
            </w:r>
          </w:p>
        </w:tc>
      </w:tr>
      <w:tr w:rsidR="003A55ED" w:rsidRPr="003A55ED" w:rsidTr="00973481">
        <w:trPr>
          <w:trHeight w:val="629"/>
          <w:jc w:val="center"/>
        </w:trPr>
        <w:tc>
          <w:tcPr>
            <w:tcW w:w="2337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5ED" w:rsidRPr="003A55ED" w:rsidRDefault="003A55ED" w:rsidP="00973481">
            <w:pPr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3A55E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Подготовительный</w:t>
            </w:r>
          </w:p>
        </w:tc>
        <w:tc>
          <w:tcPr>
            <w:tcW w:w="2251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5ED" w:rsidRPr="003A55ED" w:rsidRDefault="00F12940" w:rsidP="00F12940">
            <w:pPr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Сентябрь 2013 г</w:t>
            </w:r>
            <w:r w:rsidR="003A55ED" w:rsidRPr="003A55E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.</w:t>
            </w:r>
          </w:p>
        </w:tc>
        <w:tc>
          <w:tcPr>
            <w:tcW w:w="3278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5ED" w:rsidRPr="003A55ED" w:rsidRDefault="003A55ED" w:rsidP="00973481">
            <w:pPr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3A55E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Составление программы, утверждение плана работы</w:t>
            </w:r>
          </w:p>
        </w:tc>
        <w:tc>
          <w:tcPr>
            <w:tcW w:w="2483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5ED" w:rsidRPr="003A55ED" w:rsidRDefault="003A55ED" w:rsidP="00973481">
            <w:pPr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3A55E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Классный руководитель</w:t>
            </w:r>
          </w:p>
        </w:tc>
      </w:tr>
      <w:tr w:rsidR="003A55ED" w:rsidRPr="003A55ED" w:rsidTr="00973481">
        <w:trPr>
          <w:trHeight w:val="629"/>
          <w:jc w:val="center"/>
        </w:trPr>
        <w:tc>
          <w:tcPr>
            <w:tcW w:w="2337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5ED" w:rsidRPr="003A55ED" w:rsidRDefault="003A55ED" w:rsidP="00973481">
            <w:pPr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3A55E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Основной</w:t>
            </w:r>
          </w:p>
        </w:tc>
        <w:tc>
          <w:tcPr>
            <w:tcW w:w="2251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5ED" w:rsidRPr="003A55ED" w:rsidRDefault="00282E5A" w:rsidP="00973481">
            <w:pPr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Сентябрь 2013 г. - Май 2015</w:t>
            </w:r>
            <w:r w:rsidR="003A55ED" w:rsidRPr="003A55E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г.</w:t>
            </w:r>
          </w:p>
        </w:tc>
        <w:tc>
          <w:tcPr>
            <w:tcW w:w="3278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5ED" w:rsidRPr="003A55ED" w:rsidRDefault="003A55ED" w:rsidP="00973481">
            <w:pPr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3A55E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Реализация программы</w:t>
            </w:r>
          </w:p>
        </w:tc>
        <w:tc>
          <w:tcPr>
            <w:tcW w:w="2483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5ED" w:rsidRPr="003A55ED" w:rsidRDefault="003A55ED" w:rsidP="00973481">
            <w:pPr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3A55E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Классный руководитель</w:t>
            </w:r>
          </w:p>
        </w:tc>
      </w:tr>
      <w:tr w:rsidR="003A55ED" w:rsidRPr="003A55ED" w:rsidTr="00973481">
        <w:trPr>
          <w:trHeight w:val="607"/>
          <w:jc w:val="center"/>
        </w:trPr>
        <w:tc>
          <w:tcPr>
            <w:tcW w:w="2337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5ED" w:rsidRPr="003A55ED" w:rsidRDefault="003A55ED" w:rsidP="00973481">
            <w:pPr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3A55E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Итоговый</w:t>
            </w:r>
          </w:p>
        </w:tc>
        <w:tc>
          <w:tcPr>
            <w:tcW w:w="2251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5ED" w:rsidRPr="003A55ED" w:rsidRDefault="00F12940" w:rsidP="00973481">
            <w:pPr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Май 2015</w:t>
            </w:r>
          </w:p>
        </w:tc>
        <w:tc>
          <w:tcPr>
            <w:tcW w:w="3278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5ED" w:rsidRPr="003A55ED" w:rsidRDefault="003A55ED" w:rsidP="00973481">
            <w:pPr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3A55E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Подведение итогов</w:t>
            </w:r>
          </w:p>
        </w:tc>
        <w:tc>
          <w:tcPr>
            <w:tcW w:w="2483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5ED" w:rsidRPr="003A55ED" w:rsidRDefault="003A55ED" w:rsidP="00973481">
            <w:pPr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3A55E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Классный руководитель</w:t>
            </w:r>
          </w:p>
        </w:tc>
      </w:tr>
    </w:tbl>
    <w:p w:rsidR="003A55ED" w:rsidRPr="003A55ED" w:rsidRDefault="003A55ED" w:rsidP="003A55ED">
      <w:pPr>
        <w:rPr>
          <w:rFonts w:ascii="Times New Roman" w:hAnsi="Times New Roman" w:cs="Times New Roman"/>
          <w:color w:val="555555"/>
          <w:sz w:val="24"/>
          <w:szCs w:val="24"/>
        </w:rPr>
      </w:pPr>
      <w:r w:rsidRPr="003A55ED">
        <w:rPr>
          <w:rFonts w:ascii="Times New Roman" w:hAnsi="Times New Roman" w:cs="Times New Roman"/>
          <w:color w:val="555555"/>
          <w:sz w:val="24"/>
          <w:szCs w:val="24"/>
        </w:rPr>
        <w:t> </w:t>
      </w:r>
    </w:p>
    <w:p w:rsidR="003A55ED" w:rsidRPr="003A55ED" w:rsidRDefault="003A55ED" w:rsidP="00A91A35">
      <w:pPr>
        <w:spacing w:after="0"/>
        <w:rPr>
          <w:rFonts w:ascii="Times New Roman" w:hAnsi="Times New Roman" w:cs="Times New Roman"/>
          <w:color w:val="555555"/>
          <w:sz w:val="24"/>
          <w:szCs w:val="24"/>
        </w:rPr>
      </w:pPr>
      <w:r w:rsidRPr="003A55ED">
        <w:rPr>
          <w:rStyle w:val="a6"/>
          <w:rFonts w:ascii="Times New Roman" w:hAnsi="Times New Roman" w:cs="Times New Roman"/>
          <w:color w:val="555555"/>
          <w:sz w:val="24"/>
          <w:szCs w:val="24"/>
        </w:rPr>
        <w:t xml:space="preserve"> Ожидаемые результаты</w:t>
      </w:r>
      <w:r w:rsidR="00F27BB9">
        <w:rPr>
          <w:rStyle w:val="a6"/>
          <w:rFonts w:ascii="Times New Roman" w:hAnsi="Times New Roman" w:cs="Times New Roman"/>
          <w:color w:val="555555"/>
          <w:sz w:val="24"/>
          <w:szCs w:val="24"/>
        </w:rPr>
        <w:t>.</w:t>
      </w:r>
    </w:p>
    <w:p w:rsidR="00C66586" w:rsidRDefault="00F27BB9" w:rsidP="00C66586">
      <w:pPr>
        <w:spacing w:after="0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rFonts w:ascii="Times New Roman" w:hAnsi="Times New Roman" w:cs="Times New Roman"/>
          <w:color w:val="555555"/>
          <w:sz w:val="24"/>
          <w:szCs w:val="24"/>
        </w:rPr>
        <w:t>1) П</w:t>
      </w:r>
      <w:r w:rsidR="003A55ED" w:rsidRPr="003A55ED">
        <w:rPr>
          <w:rFonts w:ascii="Times New Roman" w:hAnsi="Times New Roman" w:cs="Times New Roman"/>
          <w:color w:val="555555"/>
          <w:sz w:val="24"/>
          <w:szCs w:val="24"/>
        </w:rPr>
        <w:t>риобретение родителями навыков социально-поддерживающего и развивающего поведения в семье и во взаимоотношении с ребенком</w:t>
      </w:r>
      <w:r w:rsidR="00657188" w:rsidRPr="00657188"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r w:rsidR="00657188">
        <w:rPr>
          <w:rFonts w:ascii="Times New Roman" w:hAnsi="Times New Roman" w:cs="Times New Roman"/>
          <w:color w:val="555555"/>
          <w:sz w:val="24"/>
          <w:szCs w:val="24"/>
        </w:rPr>
        <w:t xml:space="preserve">и </w:t>
      </w:r>
      <w:r w:rsidR="00657188" w:rsidRPr="003A55ED">
        <w:rPr>
          <w:rFonts w:ascii="Times New Roman" w:hAnsi="Times New Roman" w:cs="Times New Roman"/>
          <w:color w:val="555555"/>
          <w:sz w:val="24"/>
          <w:szCs w:val="24"/>
        </w:rPr>
        <w:t>получение родителями практических знаний в деле воспитания детей</w:t>
      </w:r>
      <w:r>
        <w:rPr>
          <w:rFonts w:ascii="Times New Roman" w:hAnsi="Times New Roman" w:cs="Times New Roman"/>
          <w:color w:val="555555"/>
          <w:sz w:val="24"/>
          <w:szCs w:val="24"/>
        </w:rPr>
        <w:t xml:space="preserve">.  Здесь   подразумевается  активное  участие  родителей в  образовательном  процессе детей – </w:t>
      </w:r>
      <w:proofErr w:type="gramStart"/>
      <w:r>
        <w:rPr>
          <w:rFonts w:ascii="Times New Roman" w:hAnsi="Times New Roman" w:cs="Times New Roman"/>
          <w:color w:val="555555"/>
          <w:sz w:val="24"/>
          <w:szCs w:val="24"/>
        </w:rPr>
        <w:t>контроль  за</w:t>
      </w:r>
      <w:proofErr w:type="gramEnd"/>
      <w:r>
        <w:rPr>
          <w:rFonts w:ascii="Times New Roman" w:hAnsi="Times New Roman" w:cs="Times New Roman"/>
          <w:color w:val="555555"/>
          <w:sz w:val="24"/>
          <w:szCs w:val="24"/>
        </w:rPr>
        <w:t xml:space="preserve">  выполнением  домашнего  задания, </w:t>
      </w:r>
      <w:r w:rsidR="00C66586">
        <w:rPr>
          <w:rFonts w:ascii="Times New Roman" w:hAnsi="Times New Roman" w:cs="Times New Roman"/>
          <w:color w:val="555555"/>
          <w:sz w:val="24"/>
          <w:szCs w:val="24"/>
        </w:rPr>
        <w:t xml:space="preserve">проверка  дневников, </w:t>
      </w:r>
      <w:r w:rsidR="00A91A35">
        <w:rPr>
          <w:rFonts w:ascii="Times New Roman" w:hAnsi="Times New Roman" w:cs="Times New Roman"/>
          <w:color w:val="555555"/>
          <w:sz w:val="24"/>
          <w:szCs w:val="24"/>
        </w:rPr>
        <w:t xml:space="preserve">посещение </w:t>
      </w:r>
      <w:r w:rsidR="00C66586">
        <w:rPr>
          <w:rFonts w:ascii="Times New Roman" w:hAnsi="Times New Roman" w:cs="Times New Roman"/>
          <w:color w:val="555555"/>
          <w:sz w:val="24"/>
          <w:szCs w:val="24"/>
        </w:rPr>
        <w:t xml:space="preserve"> школы,  родительских  собраний,  освоение  новых  технологий  в форме  общения  с  классным  руководителем  через  электронный  дневник.  На  конец  прошлого  учебного  года  лишь  4  из  18 зарегистрировались  на  сайте  электронного  дневника.</w:t>
      </w:r>
    </w:p>
    <w:p w:rsidR="00C66586" w:rsidRDefault="00C66586" w:rsidP="00C66586">
      <w:pPr>
        <w:spacing w:after="0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rFonts w:ascii="Times New Roman" w:hAnsi="Times New Roman" w:cs="Times New Roman"/>
          <w:color w:val="555555"/>
          <w:sz w:val="24"/>
          <w:szCs w:val="24"/>
        </w:rPr>
        <w:lastRenderedPageBreak/>
        <w:t>2) В</w:t>
      </w:r>
      <w:r w:rsidR="003A55ED" w:rsidRPr="003A55ED">
        <w:rPr>
          <w:rFonts w:ascii="Times New Roman" w:hAnsi="Times New Roman" w:cs="Times New Roman"/>
          <w:color w:val="555555"/>
          <w:sz w:val="24"/>
          <w:szCs w:val="24"/>
        </w:rPr>
        <w:t>озрождение традиций семейного воспитания</w:t>
      </w:r>
      <w:r w:rsidR="00A91A35">
        <w:rPr>
          <w:rFonts w:ascii="Times New Roman" w:hAnsi="Times New Roman" w:cs="Times New Roman"/>
          <w:color w:val="555555"/>
          <w:sz w:val="24"/>
          <w:szCs w:val="24"/>
        </w:rPr>
        <w:t xml:space="preserve">  и  сохранение  семейных  ценностей</w:t>
      </w:r>
      <w:r w:rsidR="00657188">
        <w:rPr>
          <w:rFonts w:ascii="Times New Roman" w:hAnsi="Times New Roman" w:cs="Times New Roman"/>
          <w:color w:val="555555"/>
          <w:sz w:val="24"/>
          <w:szCs w:val="24"/>
        </w:rPr>
        <w:t>,</w:t>
      </w:r>
      <w:r w:rsidR="00657188" w:rsidRPr="00657188"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r w:rsidR="00657188" w:rsidRPr="003A55ED">
        <w:rPr>
          <w:rFonts w:ascii="Times New Roman" w:hAnsi="Times New Roman" w:cs="Times New Roman"/>
          <w:color w:val="555555"/>
          <w:sz w:val="24"/>
          <w:szCs w:val="24"/>
        </w:rPr>
        <w:t>активизация совместной деятельности семьи и классного руководителя по формированию у детей потребностей получать знания и развиваться творчески</w:t>
      </w:r>
      <w:r>
        <w:rPr>
          <w:rFonts w:ascii="Times New Roman" w:hAnsi="Times New Roman" w:cs="Times New Roman"/>
          <w:color w:val="555555"/>
          <w:sz w:val="24"/>
          <w:szCs w:val="24"/>
        </w:rPr>
        <w:t>.</w:t>
      </w:r>
    </w:p>
    <w:p w:rsidR="00C66586" w:rsidRPr="00C66586" w:rsidRDefault="00657188" w:rsidP="00C66586">
      <w:pPr>
        <w:spacing w:after="0" w:line="240" w:lineRule="auto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rFonts w:ascii="Times New Roman" w:hAnsi="Times New Roman" w:cs="Times New Roman"/>
          <w:color w:val="555555"/>
          <w:sz w:val="24"/>
          <w:szCs w:val="24"/>
        </w:rPr>
        <w:t xml:space="preserve">    </w:t>
      </w:r>
      <w:r w:rsidR="00C66586" w:rsidRPr="00C66586">
        <w:rPr>
          <w:rFonts w:ascii="Times New Roman" w:hAnsi="Times New Roman" w:cs="Times New Roman"/>
          <w:color w:val="555555"/>
          <w:sz w:val="24"/>
          <w:szCs w:val="24"/>
        </w:rPr>
        <w:t>Главным  результатом  в  данно</w:t>
      </w:r>
      <w:r w:rsidR="00C66586">
        <w:rPr>
          <w:rFonts w:ascii="Times New Roman" w:hAnsi="Times New Roman" w:cs="Times New Roman"/>
          <w:color w:val="555555"/>
          <w:sz w:val="24"/>
          <w:szCs w:val="24"/>
        </w:rPr>
        <w:t xml:space="preserve">й  работе </w:t>
      </w:r>
      <w:r w:rsidR="00C66586" w:rsidRPr="00C66586">
        <w:rPr>
          <w:rFonts w:ascii="Times New Roman" w:hAnsi="Times New Roman" w:cs="Times New Roman"/>
          <w:color w:val="555555"/>
          <w:sz w:val="24"/>
          <w:szCs w:val="24"/>
        </w:rPr>
        <w:t xml:space="preserve">  </w:t>
      </w:r>
      <w:r w:rsidR="00282E5A">
        <w:rPr>
          <w:rFonts w:ascii="Times New Roman" w:hAnsi="Times New Roman" w:cs="Times New Roman"/>
          <w:color w:val="555555"/>
          <w:sz w:val="24"/>
          <w:szCs w:val="24"/>
        </w:rPr>
        <w:t xml:space="preserve">в данном  учебном году </w:t>
      </w:r>
      <w:r w:rsidR="00C66586" w:rsidRPr="00C66586">
        <w:rPr>
          <w:rFonts w:ascii="Times New Roman" w:hAnsi="Times New Roman" w:cs="Times New Roman"/>
          <w:color w:val="555555"/>
          <w:sz w:val="24"/>
          <w:szCs w:val="24"/>
        </w:rPr>
        <w:t xml:space="preserve">будет </w:t>
      </w:r>
      <w:r>
        <w:rPr>
          <w:rFonts w:ascii="Times New Roman" w:hAnsi="Times New Roman" w:cs="Times New Roman"/>
          <w:color w:val="555555"/>
          <w:sz w:val="24"/>
          <w:szCs w:val="24"/>
        </w:rPr>
        <w:t>создание</w:t>
      </w:r>
      <w:r w:rsidR="00C66586" w:rsidRPr="00C66586">
        <w:rPr>
          <w:rFonts w:ascii="Times New Roman" w:hAnsi="Times New Roman" w:cs="Times New Roman"/>
          <w:color w:val="555555"/>
          <w:sz w:val="24"/>
          <w:szCs w:val="24"/>
        </w:rPr>
        <w:t xml:space="preserve">  проект</w:t>
      </w:r>
      <w:r>
        <w:rPr>
          <w:rFonts w:ascii="Times New Roman" w:hAnsi="Times New Roman" w:cs="Times New Roman"/>
          <w:color w:val="555555"/>
          <w:sz w:val="24"/>
          <w:szCs w:val="24"/>
        </w:rPr>
        <w:t>а</w:t>
      </w:r>
      <w:r w:rsidR="00C66586" w:rsidRPr="00C66586">
        <w:rPr>
          <w:rFonts w:ascii="Times New Roman" w:hAnsi="Times New Roman" w:cs="Times New Roman"/>
          <w:color w:val="555555"/>
          <w:sz w:val="24"/>
          <w:szCs w:val="24"/>
        </w:rPr>
        <w:t xml:space="preserve">,  создаваемый  семьёй  </w:t>
      </w:r>
      <w:proofErr w:type="spellStart"/>
      <w:r>
        <w:rPr>
          <w:rFonts w:ascii="Times New Roman" w:hAnsi="Times New Roman" w:cs="Times New Roman"/>
          <w:color w:val="555555"/>
          <w:sz w:val="24"/>
          <w:szCs w:val="24"/>
        </w:rPr>
        <w:t>Мельчиных</w:t>
      </w:r>
      <w:proofErr w:type="spellEnd"/>
      <w:r>
        <w:rPr>
          <w:rFonts w:ascii="Times New Roman" w:hAnsi="Times New Roman" w:cs="Times New Roman"/>
          <w:color w:val="555555"/>
          <w:sz w:val="24"/>
          <w:szCs w:val="24"/>
        </w:rPr>
        <w:t xml:space="preserve">  уже  на  протяжении 2</w:t>
      </w:r>
      <w:r w:rsidR="00C66586" w:rsidRPr="00C66586">
        <w:rPr>
          <w:rFonts w:ascii="Times New Roman" w:hAnsi="Times New Roman" w:cs="Times New Roman"/>
          <w:color w:val="555555"/>
          <w:sz w:val="24"/>
          <w:szCs w:val="24"/>
        </w:rPr>
        <w:t xml:space="preserve">  лет </w:t>
      </w:r>
      <w:r w:rsidRPr="00C66586">
        <w:rPr>
          <w:rFonts w:ascii="Times New Roman" w:hAnsi="Times New Roman" w:cs="Times New Roman"/>
          <w:color w:val="555555"/>
          <w:sz w:val="24"/>
          <w:szCs w:val="24"/>
        </w:rPr>
        <w:t xml:space="preserve">семейного  древа </w:t>
      </w:r>
      <w:r w:rsidR="00C66586" w:rsidRPr="00C66586">
        <w:rPr>
          <w:rFonts w:ascii="Times New Roman" w:hAnsi="Times New Roman" w:cs="Times New Roman"/>
          <w:color w:val="555555"/>
          <w:sz w:val="24"/>
          <w:szCs w:val="24"/>
        </w:rPr>
        <w:t>«Моя  родословная».  Начиная  с  6  класса,  классный  руководитель  взаимодействует  с  семьёй</w:t>
      </w:r>
      <w:r>
        <w:rPr>
          <w:rFonts w:ascii="Times New Roman" w:hAnsi="Times New Roman" w:cs="Times New Roman"/>
          <w:color w:val="555555"/>
          <w:sz w:val="24"/>
          <w:szCs w:val="24"/>
        </w:rPr>
        <w:t>.</w:t>
      </w:r>
      <w:r w:rsidR="00C66586" w:rsidRPr="00C66586">
        <w:rPr>
          <w:rFonts w:ascii="Times New Roman" w:hAnsi="Times New Roman" w:cs="Times New Roman"/>
          <w:color w:val="55555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555555"/>
          <w:sz w:val="24"/>
          <w:szCs w:val="24"/>
        </w:rPr>
        <w:t>И</w:t>
      </w:r>
      <w:r w:rsidR="00C66586" w:rsidRPr="00C66586">
        <w:rPr>
          <w:rFonts w:ascii="Times New Roman" w:hAnsi="Times New Roman" w:cs="Times New Roman"/>
          <w:color w:val="555555"/>
          <w:sz w:val="24"/>
          <w:szCs w:val="24"/>
        </w:rPr>
        <w:t xml:space="preserve">ми подобран  в  музейных  и  семейных  архивах богатый  материал для  создания  семейного  древа.  </w:t>
      </w:r>
      <w:r>
        <w:rPr>
          <w:rFonts w:ascii="Times New Roman" w:hAnsi="Times New Roman" w:cs="Times New Roman"/>
          <w:color w:val="555555"/>
          <w:sz w:val="24"/>
          <w:szCs w:val="24"/>
        </w:rPr>
        <w:t xml:space="preserve">Работа  уже  была  показана  как  детям,  так  и  их  родителям. </w:t>
      </w:r>
      <w:r w:rsidR="00C66586" w:rsidRPr="00C66586">
        <w:rPr>
          <w:rFonts w:ascii="Times New Roman" w:hAnsi="Times New Roman" w:cs="Times New Roman"/>
          <w:color w:val="555555"/>
          <w:sz w:val="24"/>
          <w:szCs w:val="24"/>
        </w:rPr>
        <w:t>Осталось  оформить  работу как  проект  и  защитить  его  на  конференции.</w:t>
      </w:r>
    </w:p>
    <w:p w:rsidR="00C66586" w:rsidRPr="00657188" w:rsidRDefault="00C66586" w:rsidP="00657188">
      <w:pPr>
        <w:spacing w:after="0" w:line="240" w:lineRule="auto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C66586">
        <w:rPr>
          <w:rFonts w:ascii="Times New Roman" w:hAnsi="Times New Roman" w:cs="Times New Roman"/>
          <w:color w:val="555555"/>
          <w:sz w:val="24"/>
          <w:szCs w:val="24"/>
        </w:rPr>
        <w:t>Так же  планируется</w:t>
      </w:r>
      <w:r w:rsidR="00657188">
        <w:rPr>
          <w:rFonts w:ascii="Times New Roman" w:hAnsi="Times New Roman" w:cs="Times New Roman"/>
          <w:color w:val="555555"/>
          <w:sz w:val="24"/>
          <w:szCs w:val="24"/>
        </w:rPr>
        <w:t xml:space="preserve">   </w:t>
      </w:r>
      <w:proofErr w:type="gramStart"/>
      <w:r w:rsidR="00657188">
        <w:rPr>
          <w:rFonts w:ascii="Times New Roman" w:hAnsi="Times New Roman" w:cs="Times New Roman"/>
          <w:color w:val="555555"/>
          <w:sz w:val="24"/>
          <w:szCs w:val="24"/>
        </w:rPr>
        <w:t>р</w:t>
      </w:r>
      <w:r w:rsidRPr="00C66586">
        <w:rPr>
          <w:rFonts w:ascii="Times New Roman" w:hAnsi="Times New Roman" w:cs="Times New Roman"/>
          <w:color w:val="555555"/>
          <w:sz w:val="24"/>
          <w:szCs w:val="24"/>
        </w:rPr>
        <w:t>азместить  проект</w:t>
      </w:r>
      <w:proofErr w:type="gramEnd"/>
      <w:r w:rsidRPr="00C66586">
        <w:rPr>
          <w:rFonts w:ascii="Times New Roman" w:hAnsi="Times New Roman" w:cs="Times New Roman"/>
          <w:color w:val="555555"/>
          <w:sz w:val="24"/>
          <w:szCs w:val="24"/>
        </w:rPr>
        <w:t xml:space="preserve">  на  школьном  сайте</w:t>
      </w:r>
      <w:r w:rsidR="00657188">
        <w:rPr>
          <w:rFonts w:ascii="Times New Roman" w:hAnsi="Times New Roman" w:cs="Times New Roman"/>
          <w:color w:val="555555"/>
          <w:sz w:val="24"/>
          <w:szCs w:val="24"/>
        </w:rPr>
        <w:t xml:space="preserve">  и  принять  у</w:t>
      </w:r>
      <w:r w:rsidRPr="00657188">
        <w:rPr>
          <w:rFonts w:ascii="Times New Roman" w:hAnsi="Times New Roman" w:cs="Times New Roman"/>
          <w:color w:val="555555"/>
          <w:sz w:val="24"/>
          <w:szCs w:val="24"/>
        </w:rPr>
        <w:t xml:space="preserve">частие  в  </w:t>
      </w:r>
      <w:r w:rsidR="00657188">
        <w:rPr>
          <w:rFonts w:ascii="Times New Roman" w:hAnsi="Times New Roman" w:cs="Times New Roman"/>
          <w:color w:val="555555"/>
          <w:sz w:val="24"/>
          <w:szCs w:val="24"/>
        </w:rPr>
        <w:t xml:space="preserve">дистанционном  </w:t>
      </w:r>
      <w:r w:rsidRPr="00657188">
        <w:rPr>
          <w:rFonts w:ascii="Times New Roman" w:hAnsi="Times New Roman" w:cs="Times New Roman"/>
          <w:color w:val="555555"/>
          <w:sz w:val="24"/>
          <w:szCs w:val="24"/>
        </w:rPr>
        <w:t>конку</w:t>
      </w:r>
      <w:r w:rsidR="00657188">
        <w:rPr>
          <w:rFonts w:ascii="Times New Roman" w:hAnsi="Times New Roman" w:cs="Times New Roman"/>
          <w:color w:val="555555"/>
          <w:sz w:val="24"/>
          <w:szCs w:val="24"/>
        </w:rPr>
        <w:t>рсе</w:t>
      </w:r>
      <w:r w:rsidRPr="00657188">
        <w:rPr>
          <w:rFonts w:ascii="Times New Roman" w:hAnsi="Times New Roman" w:cs="Times New Roman"/>
          <w:color w:val="555555"/>
          <w:sz w:val="24"/>
          <w:szCs w:val="24"/>
        </w:rPr>
        <w:t xml:space="preserve"> создания  проектов.</w:t>
      </w:r>
    </w:p>
    <w:p w:rsidR="00834B71" w:rsidRDefault="00657188" w:rsidP="00F129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3) Ведение  здорового  образа  жизни.</w:t>
      </w:r>
    </w:p>
    <w:p w:rsidR="00657188" w:rsidRDefault="00657188" w:rsidP="00F129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Проведение  индивидуальных</w:t>
      </w:r>
      <w:r w:rsidR="00D4331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бесед  с  родителями  о  вреде  курения</w:t>
      </w:r>
      <w:r w:rsidR="00D43312">
        <w:rPr>
          <w:rFonts w:ascii="Times New Roman" w:hAnsi="Times New Roman"/>
          <w:bCs/>
          <w:sz w:val="24"/>
          <w:szCs w:val="24"/>
        </w:rPr>
        <w:t xml:space="preserve"> их детей.</w:t>
      </w:r>
    </w:p>
    <w:p w:rsidR="00D43312" w:rsidRDefault="00D43312" w:rsidP="00F129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Убеждение  родителей в  посещении их  детьми кружков  и  спортивных  секций.</w:t>
      </w:r>
    </w:p>
    <w:p w:rsidR="00D43312" w:rsidRPr="00C66586" w:rsidRDefault="00D43312" w:rsidP="00F129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Участие  в  школьных  Олимпийских  играх.</w:t>
      </w:r>
    </w:p>
    <w:p w:rsidR="00D43312" w:rsidRDefault="00D43312" w:rsidP="00F12940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D43312" w:rsidRDefault="00D43312" w:rsidP="00F12940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D43312" w:rsidRDefault="00D43312" w:rsidP="00F12940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F12940" w:rsidRPr="00D43312" w:rsidRDefault="00F12940" w:rsidP="00F12940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D43312">
        <w:rPr>
          <w:rFonts w:ascii="Times New Roman" w:hAnsi="Times New Roman"/>
          <w:b/>
          <w:bCs/>
          <w:i/>
          <w:sz w:val="28"/>
          <w:szCs w:val="28"/>
        </w:rPr>
        <w:t>Направление 2.  Подпрограмма  «Проектная деятельность»</w:t>
      </w:r>
      <w:r w:rsidR="00834B71" w:rsidRPr="00D43312">
        <w:rPr>
          <w:rFonts w:ascii="Times New Roman" w:hAnsi="Times New Roman"/>
          <w:b/>
          <w:bCs/>
          <w:i/>
          <w:sz w:val="28"/>
          <w:szCs w:val="28"/>
        </w:rPr>
        <w:t>.</w:t>
      </w:r>
    </w:p>
    <w:p w:rsidR="00834B71" w:rsidRPr="00290E38" w:rsidRDefault="00834B71" w:rsidP="00F129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12940" w:rsidRPr="00F914DC" w:rsidRDefault="00F12940" w:rsidP="00F129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914DC">
        <w:rPr>
          <w:rFonts w:ascii="Times New Roman" w:hAnsi="Times New Roman"/>
          <w:bCs/>
          <w:sz w:val="24"/>
          <w:szCs w:val="24"/>
        </w:rPr>
        <w:t xml:space="preserve">Цель: Развитие качеств личности обучающихся через  внедрение проектных технологий в работу НОУ. </w:t>
      </w:r>
    </w:p>
    <w:p w:rsidR="00F12940" w:rsidRPr="00F914DC" w:rsidRDefault="00F12940" w:rsidP="00F129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914DC">
        <w:rPr>
          <w:rFonts w:ascii="Times New Roman" w:hAnsi="Times New Roman"/>
          <w:bCs/>
          <w:sz w:val="24"/>
          <w:szCs w:val="24"/>
        </w:rPr>
        <w:t xml:space="preserve"> Задачи:         </w:t>
      </w:r>
    </w:p>
    <w:p w:rsidR="00F12940" w:rsidRPr="00F914DC" w:rsidRDefault="00F12940" w:rsidP="00F129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Pr="00F914DC">
        <w:rPr>
          <w:rFonts w:ascii="Times New Roman" w:hAnsi="Times New Roman"/>
          <w:bCs/>
          <w:sz w:val="24"/>
          <w:szCs w:val="24"/>
        </w:rPr>
        <w:t>Оптимизировать работу школьного научного сообщества учащихся с целью достижения образовательных результатов.</w:t>
      </w:r>
    </w:p>
    <w:p w:rsidR="00F12940" w:rsidRPr="00F914DC" w:rsidRDefault="00F12940" w:rsidP="00F129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914DC">
        <w:rPr>
          <w:rFonts w:ascii="Times New Roman" w:hAnsi="Times New Roman"/>
          <w:bCs/>
          <w:sz w:val="24"/>
          <w:szCs w:val="24"/>
        </w:rPr>
        <w:t>Способствовать привлечению новых участников НОУ средствами  повышения значимости  научного знания через участие в проектной деятельности.</w:t>
      </w:r>
    </w:p>
    <w:p w:rsidR="00F12940" w:rsidRPr="00F914DC" w:rsidRDefault="00F12940" w:rsidP="00F129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Pr="00F914DC">
        <w:rPr>
          <w:rFonts w:ascii="Times New Roman" w:hAnsi="Times New Roman"/>
          <w:bCs/>
          <w:sz w:val="24"/>
          <w:szCs w:val="24"/>
        </w:rPr>
        <w:t xml:space="preserve">Обеспечить достижение личностных и </w:t>
      </w:r>
      <w:proofErr w:type="spellStart"/>
      <w:r w:rsidRPr="00F914DC">
        <w:rPr>
          <w:rFonts w:ascii="Times New Roman" w:hAnsi="Times New Roman"/>
          <w:bCs/>
          <w:sz w:val="24"/>
          <w:szCs w:val="24"/>
        </w:rPr>
        <w:t>метапредметных</w:t>
      </w:r>
      <w:proofErr w:type="spellEnd"/>
      <w:r w:rsidRPr="00F914DC">
        <w:rPr>
          <w:rFonts w:ascii="Times New Roman" w:hAnsi="Times New Roman"/>
          <w:bCs/>
          <w:sz w:val="24"/>
          <w:szCs w:val="24"/>
        </w:rPr>
        <w:t xml:space="preserve"> результатов, научного диалога обучающихся через участие в конференциях различного уровня, публичных презентациях проектов.</w:t>
      </w:r>
    </w:p>
    <w:p w:rsidR="00F12940" w:rsidRPr="00F914DC" w:rsidRDefault="00F12940" w:rsidP="00F129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Pr="00F914DC">
        <w:rPr>
          <w:rFonts w:ascii="Times New Roman" w:hAnsi="Times New Roman"/>
          <w:bCs/>
          <w:sz w:val="24"/>
          <w:szCs w:val="24"/>
        </w:rPr>
        <w:t xml:space="preserve">Содействовать профессиональному выбору </w:t>
      </w:r>
      <w:proofErr w:type="gramStart"/>
      <w:r w:rsidRPr="00F914DC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F914DC">
        <w:rPr>
          <w:rFonts w:ascii="Times New Roman" w:hAnsi="Times New Roman"/>
          <w:bCs/>
          <w:sz w:val="24"/>
          <w:szCs w:val="24"/>
        </w:rPr>
        <w:t xml:space="preserve"> через участие в проектной деятельности.</w:t>
      </w:r>
    </w:p>
    <w:p w:rsidR="00834B71" w:rsidRDefault="00834B71" w:rsidP="00F12940">
      <w:pPr>
        <w:spacing w:after="0"/>
        <w:ind w:firstLine="708"/>
        <w:jc w:val="both"/>
        <w:rPr>
          <w:rFonts w:ascii="Times New Roman" w:hAnsi="Times New Roman" w:cs="Times New Roman"/>
          <w:color w:val="555555"/>
          <w:sz w:val="24"/>
          <w:szCs w:val="24"/>
        </w:rPr>
      </w:pPr>
    </w:p>
    <w:p w:rsidR="00834B71" w:rsidRPr="00F914DC" w:rsidRDefault="00D43312" w:rsidP="00834B7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="00834B71" w:rsidRPr="00F914DC">
        <w:rPr>
          <w:rFonts w:ascii="Times New Roman" w:hAnsi="Times New Roman"/>
          <w:bCs/>
          <w:sz w:val="24"/>
          <w:szCs w:val="24"/>
        </w:rPr>
        <w:t xml:space="preserve">Работа </w:t>
      </w:r>
      <w:r w:rsidR="00E9379C">
        <w:rPr>
          <w:rFonts w:ascii="Times New Roman" w:hAnsi="Times New Roman"/>
          <w:bCs/>
          <w:sz w:val="24"/>
          <w:szCs w:val="24"/>
        </w:rPr>
        <w:t>классного руководителя</w:t>
      </w:r>
      <w:r w:rsidR="00834B71" w:rsidRPr="00F914DC">
        <w:rPr>
          <w:rFonts w:ascii="Times New Roman" w:hAnsi="Times New Roman"/>
          <w:bCs/>
          <w:sz w:val="24"/>
          <w:szCs w:val="24"/>
        </w:rPr>
        <w:t xml:space="preserve">  с членами НОУ, как их консультантов </w:t>
      </w:r>
      <w:r w:rsidR="00E9379C">
        <w:rPr>
          <w:rFonts w:ascii="Times New Roman" w:hAnsi="Times New Roman"/>
          <w:bCs/>
          <w:sz w:val="24"/>
          <w:szCs w:val="24"/>
        </w:rPr>
        <w:t xml:space="preserve"> будет </w:t>
      </w:r>
      <w:proofErr w:type="gramStart"/>
      <w:r w:rsidR="00834B71" w:rsidRPr="00F914DC">
        <w:rPr>
          <w:rFonts w:ascii="Times New Roman" w:hAnsi="Times New Roman"/>
          <w:bCs/>
          <w:sz w:val="24"/>
          <w:szCs w:val="24"/>
        </w:rPr>
        <w:t>проводится</w:t>
      </w:r>
      <w:proofErr w:type="gramEnd"/>
      <w:r w:rsidR="00834B71" w:rsidRPr="00F914DC">
        <w:rPr>
          <w:rFonts w:ascii="Times New Roman" w:hAnsi="Times New Roman"/>
          <w:bCs/>
          <w:sz w:val="24"/>
          <w:szCs w:val="24"/>
        </w:rPr>
        <w:t xml:space="preserve"> в нескольких направлениях.</w:t>
      </w:r>
    </w:p>
    <w:p w:rsidR="00834B71" w:rsidRPr="00F914DC" w:rsidRDefault="00282E5A" w:rsidP="00834B7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="00834B71" w:rsidRPr="00F914DC">
        <w:rPr>
          <w:rFonts w:ascii="Times New Roman" w:hAnsi="Times New Roman"/>
          <w:bCs/>
          <w:sz w:val="24"/>
          <w:szCs w:val="24"/>
        </w:rPr>
        <w:t>Первое направление -  это организация индивидуальной работы, предусматривающая</w:t>
      </w:r>
      <w:r w:rsidR="00E9379C">
        <w:rPr>
          <w:rFonts w:ascii="Times New Roman" w:hAnsi="Times New Roman"/>
          <w:bCs/>
          <w:sz w:val="24"/>
          <w:szCs w:val="24"/>
        </w:rPr>
        <w:t xml:space="preserve">  следующую </w:t>
      </w:r>
      <w:r w:rsidR="00834B71" w:rsidRPr="00F914DC">
        <w:rPr>
          <w:rFonts w:ascii="Times New Roman" w:hAnsi="Times New Roman"/>
          <w:bCs/>
          <w:sz w:val="24"/>
          <w:szCs w:val="24"/>
        </w:rPr>
        <w:t xml:space="preserve"> деятельность:</w:t>
      </w:r>
    </w:p>
    <w:p w:rsidR="00834B71" w:rsidRPr="00F914DC" w:rsidRDefault="00834B71" w:rsidP="00834B7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914DC">
        <w:rPr>
          <w:rFonts w:ascii="Times New Roman" w:hAnsi="Times New Roman"/>
          <w:bCs/>
          <w:sz w:val="24"/>
          <w:szCs w:val="24"/>
        </w:rPr>
        <w:t>а) совместная работа над отдельными заданиями (подготовка разовых докладов, сообщений</w:t>
      </w:r>
      <w:r w:rsidR="00282E5A">
        <w:rPr>
          <w:rFonts w:ascii="Times New Roman" w:hAnsi="Times New Roman"/>
          <w:bCs/>
          <w:sz w:val="24"/>
          <w:szCs w:val="24"/>
        </w:rPr>
        <w:t>,  поиск  информации  в  сети  Интернет</w:t>
      </w:r>
      <w:r w:rsidR="00E9379C">
        <w:rPr>
          <w:rFonts w:ascii="Times New Roman" w:hAnsi="Times New Roman"/>
          <w:bCs/>
          <w:sz w:val="24"/>
          <w:szCs w:val="24"/>
        </w:rPr>
        <w:t>)</w:t>
      </w:r>
      <w:r w:rsidRPr="00F914DC">
        <w:rPr>
          <w:rFonts w:ascii="Times New Roman" w:hAnsi="Times New Roman"/>
          <w:bCs/>
          <w:sz w:val="24"/>
          <w:szCs w:val="24"/>
        </w:rPr>
        <w:t xml:space="preserve">. </w:t>
      </w:r>
      <w:r w:rsidR="00282E5A">
        <w:rPr>
          <w:rFonts w:ascii="Times New Roman" w:hAnsi="Times New Roman"/>
          <w:bCs/>
          <w:sz w:val="24"/>
          <w:szCs w:val="24"/>
        </w:rPr>
        <w:t xml:space="preserve"> </w:t>
      </w:r>
      <w:r w:rsidRPr="00F914DC">
        <w:rPr>
          <w:rFonts w:ascii="Times New Roman" w:hAnsi="Times New Roman"/>
          <w:bCs/>
          <w:sz w:val="24"/>
          <w:szCs w:val="24"/>
        </w:rPr>
        <w:t>Подбор литературы, оказание помощи школьникам при подготовке докладов, устных сообщений, изготовление наглядных  пособий помощь в</w:t>
      </w:r>
      <w:r w:rsidR="00E9379C">
        <w:rPr>
          <w:rFonts w:ascii="Times New Roman" w:hAnsi="Times New Roman"/>
          <w:bCs/>
          <w:sz w:val="24"/>
          <w:szCs w:val="24"/>
        </w:rPr>
        <w:t xml:space="preserve"> компьютерном оформлении работы</w:t>
      </w:r>
      <w:r w:rsidRPr="00F914DC">
        <w:rPr>
          <w:rFonts w:ascii="Times New Roman" w:hAnsi="Times New Roman"/>
          <w:bCs/>
          <w:sz w:val="24"/>
          <w:szCs w:val="24"/>
        </w:rPr>
        <w:t>;</w:t>
      </w:r>
    </w:p>
    <w:p w:rsidR="00834B71" w:rsidRPr="00F914DC" w:rsidRDefault="00834B71" w:rsidP="00834B7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914DC">
        <w:rPr>
          <w:rFonts w:ascii="Times New Roman" w:hAnsi="Times New Roman"/>
          <w:bCs/>
          <w:sz w:val="24"/>
          <w:szCs w:val="24"/>
        </w:rPr>
        <w:t xml:space="preserve">б) работа с учащимися </w:t>
      </w:r>
      <w:r w:rsidR="00E9379C">
        <w:rPr>
          <w:rFonts w:ascii="Times New Roman" w:hAnsi="Times New Roman"/>
          <w:bCs/>
          <w:sz w:val="24"/>
          <w:szCs w:val="24"/>
        </w:rPr>
        <w:t>при  работе  над  проектами</w:t>
      </w:r>
      <w:r w:rsidR="00973481">
        <w:rPr>
          <w:rFonts w:ascii="Times New Roman" w:hAnsi="Times New Roman"/>
          <w:bCs/>
          <w:sz w:val="24"/>
          <w:szCs w:val="24"/>
        </w:rPr>
        <w:t xml:space="preserve">,  </w:t>
      </w:r>
      <w:r w:rsidRPr="00F914DC">
        <w:rPr>
          <w:rFonts w:ascii="Times New Roman" w:hAnsi="Times New Roman"/>
          <w:bCs/>
          <w:sz w:val="24"/>
          <w:szCs w:val="24"/>
        </w:rPr>
        <w:t>о</w:t>
      </w:r>
      <w:r w:rsidR="00973481">
        <w:rPr>
          <w:rFonts w:ascii="Times New Roman" w:hAnsi="Times New Roman"/>
          <w:bCs/>
          <w:sz w:val="24"/>
          <w:szCs w:val="24"/>
        </w:rPr>
        <w:t>казание консультационной помощи</w:t>
      </w:r>
      <w:r w:rsidRPr="00F914DC">
        <w:rPr>
          <w:rFonts w:ascii="Times New Roman" w:hAnsi="Times New Roman"/>
          <w:bCs/>
          <w:sz w:val="24"/>
          <w:szCs w:val="24"/>
        </w:rPr>
        <w:t>.</w:t>
      </w:r>
    </w:p>
    <w:p w:rsidR="00834B71" w:rsidRPr="00F914DC" w:rsidRDefault="00973481" w:rsidP="00834B7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  так  же  предусматривается</w:t>
      </w:r>
      <w:r w:rsidR="00834B71" w:rsidRPr="00F914DC">
        <w:rPr>
          <w:rFonts w:ascii="Times New Roman" w:hAnsi="Times New Roman"/>
          <w:bCs/>
          <w:sz w:val="24"/>
          <w:szCs w:val="24"/>
        </w:rPr>
        <w:t xml:space="preserve"> массо</w:t>
      </w:r>
      <w:r w:rsidR="00282E5A">
        <w:rPr>
          <w:rFonts w:ascii="Times New Roman" w:hAnsi="Times New Roman"/>
          <w:bCs/>
          <w:sz w:val="24"/>
          <w:szCs w:val="24"/>
        </w:rPr>
        <w:t>вая работа. В ходе неё организую</w:t>
      </w:r>
      <w:r w:rsidR="00834B71" w:rsidRPr="00F914DC">
        <w:rPr>
          <w:rFonts w:ascii="Times New Roman" w:hAnsi="Times New Roman"/>
          <w:bCs/>
          <w:sz w:val="24"/>
          <w:szCs w:val="24"/>
        </w:rPr>
        <w:t>тся ученически</w:t>
      </w:r>
      <w:r>
        <w:rPr>
          <w:rFonts w:ascii="Times New Roman" w:hAnsi="Times New Roman"/>
          <w:bCs/>
          <w:sz w:val="24"/>
          <w:szCs w:val="24"/>
        </w:rPr>
        <w:t>е чтения</w:t>
      </w:r>
      <w:r w:rsidR="00834B71" w:rsidRPr="00F914D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на  конференции</w:t>
      </w:r>
      <w:r w:rsidR="00834B71" w:rsidRPr="00F914DC">
        <w:rPr>
          <w:rFonts w:ascii="Times New Roman" w:hAnsi="Times New Roman"/>
          <w:bCs/>
          <w:sz w:val="24"/>
          <w:szCs w:val="24"/>
        </w:rPr>
        <w:t>.</w:t>
      </w:r>
    </w:p>
    <w:p w:rsidR="00834B71" w:rsidRPr="00F914DC" w:rsidRDefault="00282E5A" w:rsidP="00834B71">
      <w:pPr>
        <w:spacing w:after="0" w:line="240" w:lineRule="auto"/>
        <w:jc w:val="both"/>
        <w:rPr>
          <w:rFonts w:ascii="Times New Roman" w:hAnsi="Times New Roman" w:cs="Tahoma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834B71" w:rsidRPr="00F914DC">
        <w:rPr>
          <w:rFonts w:ascii="Times New Roman" w:hAnsi="Times New Roman"/>
          <w:bCs/>
          <w:sz w:val="24"/>
          <w:szCs w:val="24"/>
        </w:rPr>
        <w:t xml:space="preserve">В рамках </w:t>
      </w:r>
      <w:r w:rsidR="00973481">
        <w:rPr>
          <w:rFonts w:ascii="Times New Roman" w:hAnsi="Times New Roman"/>
          <w:bCs/>
          <w:sz w:val="24"/>
          <w:szCs w:val="24"/>
        </w:rPr>
        <w:t>под</w:t>
      </w:r>
      <w:r w:rsidR="00834B71" w:rsidRPr="00F914DC">
        <w:rPr>
          <w:rFonts w:ascii="Times New Roman" w:hAnsi="Times New Roman"/>
          <w:bCs/>
          <w:sz w:val="24"/>
          <w:szCs w:val="24"/>
        </w:rPr>
        <w:t xml:space="preserve">программы предполагается работа </w:t>
      </w:r>
      <w:r>
        <w:rPr>
          <w:rFonts w:ascii="Times New Roman" w:hAnsi="Times New Roman"/>
          <w:bCs/>
          <w:sz w:val="24"/>
          <w:szCs w:val="24"/>
        </w:rPr>
        <w:t xml:space="preserve">в  этом  учебном  году  лишь  </w:t>
      </w:r>
      <w:r w:rsidR="000E26AB">
        <w:rPr>
          <w:rFonts w:ascii="Times New Roman" w:hAnsi="Times New Roman"/>
          <w:bCs/>
          <w:sz w:val="24"/>
          <w:szCs w:val="24"/>
        </w:rPr>
        <w:t xml:space="preserve">во взаимодействия: </w:t>
      </w:r>
      <w:r>
        <w:rPr>
          <w:rFonts w:ascii="Times New Roman" w:hAnsi="Times New Roman"/>
          <w:bCs/>
          <w:sz w:val="24"/>
          <w:szCs w:val="24"/>
        </w:rPr>
        <w:t xml:space="preserve">ребёнок – родители – классный  руководитель.  В  9  классе  </w:t>
      </w:r>
      <w:r w:rsidRPr="00F914DC">
        <w:rPr>
          <w:rFonts w:ascii="Times New Roman" w:hAnsi="Times New Roman"/>
          <w:bCs/>
          <w:sz w:val="24"/>
          <w:szCs w:val="24"/>
        </w:rPr>
        <w:t xml:space="preserve">предполагается работа </w:t>
      </w:r>
      <w:r w:rsidR="00834B71" w:rsidRPr="00F914DC">
        <w:rPr>
          <w:rFonts w:ascii="Times New Roman" w:hAnsi="Times New Roman"/>
          <w:bCs/>
          <w:sz w:val="24"/>
          <w:szCs w:val="24"/>
        </w:rPr>
        <w:t>с педагогами по научному методическому консультированию по применению метода проектов в урочную и внеурочную деятельность педагога.</w:t>
      </w:r>
    </w:p>
    <w:p w:rsidR="00834B71" w:rsidRPr="00F914DC" w:rsidRDefault="00834B71" w:rsidP="00834B71">
      <w:pPr>
        <w:pStyle w:val="11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F914DC">
        <w:rPr>
          <w:rFonts w:ascii="Times New Roman" w:hAnsi="Times New Roman" w:cs="Tahoma"/>
          <w:bCs/>
          <w:color w:val="000000"/>
          <w:sz w:val="24"/>
          <w:szCs w:val="24"/>
        </w:rPr>
        <w:t>Механизм реализации программы</w:t>
      </w:r>
    </w:p>
    <w:p w:rsidR="00834B71" w:rsidRPr="00F914DC" w:rsidRDefault="00834B71" w:rsidP="00834B7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914DC">
        <w:rPr>
          <w:rFonts w:ascii="Times New Roman" w:hAnsi="Times New Roman"/>
          <w:bCs/>
          <w:sz w:val="24"/>
          <w:szCs w:val="24"/>
        </w:rPr>
        <w:t xml:space="preserve">  -    Определение ответственных за реализацию отдельных направлений программы.</w:t>
      </w:r>
    </w:p>
    <w:p w:rsidR="00834B71" w:rsidRPr="00F914DC" w:rsidRDefault="00834B71" w:rsidP="00834B7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914DC">
        <w:rPr>
          <w:rFonts w:ascii="Times New Roman" w:hAnsi="Times New Roman"/>
          <w:bCs/>
          <w:sz w:val="24"/>
          <w:szCs w:val="24"/>
        </w:rPr>
        <w:t xml:space="preserve">  -     Разработка системы индивидуальной работы с </w:t>
      </w:r>
      <w:proofErr w:type="gramStart"/>
      <w:r w:rsidRPr="00F914DC">
        <w:rPr>
          <w:rFonts w:ascii="Times New Roman" w:hAnsi="Times New Roman"/>
          <w:bCs/>
          <w:sz w:val="24"/>
          <w:szCs w:val="24"/>
        </w:rPr>
        <w:t>обучающимися</w:t>
      </w:r>
      <w:proofErr w:type="gramEnd"/>
      <w:r w:rsidRPr="00F914DC">
        <w:rPr>
          <w:rFonts w:ascii="Times New Roman" w:hAnsi="Times New Roman"/>
          <w:bCs/>
          <w:sz w:val="24"/>
          <w:szCs w:val="24"/>
        </w:rPr>
        <w:t>, используя современные педагогические технологии.</w:t>
      </w:r>
    </w:p>
    <w:p w:rsidR="00834B71" w:rsidRPr="00F914DC" w:rsidRDefault="00834B71" w:rsidP="00834B7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914DC">
        <w:rPr>
          <w:rFonts w:ascii="Times New Roman" w:hAnsi="Times New Roman"/>
          <w:bCs/>
          <w:sz w:val="24"/>
          <w:szCs w:val="24"/>
        </w:rPr>
        <w:lastRenderedPageBreak/>
        <w:t xml:space="preserve">   -    Разработка критериев оценки результатов проектной деятельности.</w:t>
      </w:r>
    </w:p>
    <w:p w:rsidR="00834B71" w:rsidRPr="00F914DC" w:rsidRDefault="00834B71" w:rsidP="00834B7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914DC">
        <w:rPr>
          <w:rFonts w:ascii="Times New Roman" w:hAnsi="Times New Roman"/>
          <w:bCs/>
          <w:sz w:val="24"/>
          <w:szCs w:val="24"/>
        </w:rPr>
        <w:t xml:space="preserve">   -    Определение и включение в проектную деятельность группы социальных партнеров ОУ как источника интеллектуальных, научно-методических, кадровых, дидактических, образовательных, материально-технических ресурсов.</w:t>
      </w:r>
    </w:p>
    <w:p w:rsidR="00834B71" w:rsidRPr="00F914DC" w:rsidRDefault="00834B71" w:rsidP="00834B7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914DC">
        <w:rPr>
          <w:rFonts w:ascii="Times New Roman" w:hAnsi="Times New Roman"/>
          <w:bCs/>
          <w:sz w:val="24"/>
          <w:szCs w:val="24"/>
        </w:rPr>
        <w:t xml:space="preserve">   -     Разработка комплекса мероприятий, обеспечивающих публичную презентацию результатов проектной деятельности обучающихся через научные конференции, публичные слушания проектов, стендовые сообщения</w:t>
      </w:r>
      <w:r w:rsidR="000E26AB">
        <w:rPr>
          <w:rFonts w:ascii="Times New Roman" w:hAnsi="Times New Roman"/>
          <w:bCs/>
          <w:sz w:val="24"/>
          <w:szCs w:val="24"/>
        </w:rPr>
        <w:t>,  доклады  на  уроках и  классных  часах.</w:t>
      </w:r>
    </w:p>
    <w:p w:rsidR="00834B71" w:rsidRPr="00F914DC" w:rsidRDefault="00834B71" w:rsidP="00834B7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914DC">
        <w:rPr>
          <w:rFonts w:ascii="Times New Roman" w:hAnsi="Times New Roman"/>
          <w:bCs/>
          <w:sz w:val="24"/>
          <w:szCs w:val="24"/>
        </w:rPr>
        <w:t xml:space="preserve">     -  Разработка </w:t>
      </w:r>
      <w:proofErr w:type="gramStart"/>
      <w:r w:rsidRPr="00F914DC">
        <w:rPr>
          <w:rFonts w:ascii="Times New Roman" w:hAnsi="Times New Roman"/>
          <w:bCs/>
          <w:sz w:val="24"/>
          <w:szCs w:val="24"/>
        </w:rPr>
        <w:t>мониторинга реализации программы развития проектной деятельности</w:t>
      </w:r>
      <w:proofErr w:type="gramEnd"/>
      <w:r>
        <w:rPr>
          <w:rFonts w:ascii="Times New Roman" w:hAnsi="Times New Roman"/>
          <w:bCs/>
          <w:sz w:val="24"/>
          <w:szCs w:val="24"/>
        </w:rPr>
        <w:t>.</w:t>
      </w:r>
    </w:p>
    <w:p w:rsidR="00F12940" w:rsidRPr="003A55ED" w:rsidRDefault="00F450A6" w:rsidP="00F12940">
      <w:pPr>
        <w:spacing w:after="0"/>
        <w:ind w:firstLine="708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rFonts w:ascii="Times New Roman" w:hAnsi="Times New Roman" w:cs="Times New Roman"/>
          <w:color w:val="555555"/>
          <w:sz w:val="24"/>
          <w:szCs w:val="24"/>
        </w:rPr>
        <w:t>П</w:t>
      </w:r>
      <w:r w:rsidR="00F12940" w:rsidRPr="003A55ED">
        <w:rPr>
          <w:rFonts w:ascii="Times New Roman" w:hAnsi="Times New Roman" w:cs="Times New Roman"/>
          <w:color w:val="555555"/>
          <w:sz w:val="24"/>
          <w:szCs w:val="24"/>
        </w:rPr>
        <w:t>ристальное</w:t>
      </w:r>
      <w:r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r w:rsidR="00F12940" w:rsidRPr="003A55ED">
        <w:rPr>
          <w:rFonts w:ascii="Times New Roman" w:hAnsi="Times New Roman" w:cs="Times New Roman"/>
          <w:color w:val="555555"/>
          <w:sz w:val="24"/>
          <w:szCs w:val="24"/>
        </w:rPr>
        <w:t xml:space="preserve"> внимание к </w:t>
      </w:r>
      <w:r w:rsidR="00F12940">
        <w:rPr>
          <w:rFonts w:ascii="Times New Roman" w:hAnsi="Times New Roman" w:cs="Times New Roman"/>
          <w:color w:val="555555"/>
          <w:sz w:val="24"/>
          <w:szCs w:val="24"/>
        </w:rPr>
        <w:t>семье</w:t>
      </w:r>
      <w:r w:rsidR="00F12940" w:rsidRPr="003A55ED"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r w:rsidR="00F12940">
        <w:rPr>
          <w:rFonts w:ascii="Times New Roman" w:hAnsi="Times New Roman" w:cs="Times New Roman"/>
          <w:color w:val="555555"/>
          <w:sz w:val="24"/>
          <w:szCs w:val="24"/>
        </w:rPr>
        <w:t xml:space="preserve">часто  </w:t>
      </w:r>
      <w:r w:rsidR="00F12940" w:rsidRPr="003A55ED">
        <w:rPr>
          <w:rFonts w:ascii="Times New Roman" w:hAnsi="Times New Roman" w:cs="Times New Roman"/>
          <w:color w:val="555555"/>
          <w:sz w:val="24"/>
          <w:szCs w:val="24"/>
        </w:rPr>
        <w:t xml:space="preserve"> связано с ухудшением демографической ситуации. Проблемы усугубляются и теми факторами, кото</w:t>
      </w:r>
      <w:r w:rsidR="000E26AB">
        <w:rPr>
          <w:rFonts w:ascii="Times New Roman" w:hAnsi="Times New Roman" w:cs="Times New Roman"/>
          <w:color w:val="555555"/>
          <w:sz w:val="24"/>
          <w:szCs w:val="24"/>
        </w:rPr>
        <w:t>рые можно наблюдать –</w:t>
      </w:r>
      <w:r w:rsidR="00F12940" w:rsidRPr="003A55ED">
        <w:rPr>
          <w:rFonts w:ascii="Times New Roman" w:hAnsi="Times New Roman" w:cs="Times New Roman"/>
          <w:color w:val="555555"/>
          <w:sz w:val="24"/>
          <w:szCs w:val="24"/>
        </w:rPr>
        <w:t xml:space="preserve"> в</w:t>
      </w:r>
      <w:r w:rsidR="000E26AB"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r w:rsidR="00F12940" w:rsidRPr="003A55ED"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r w:rsidR="000E26AB">
        <w:rPr>
          <w:rFonts w:ascii="Times New Roman" w:hAnsi="Times New Roman" w:cs="Times New Roman"/>
          <w:color w:val="555555"/>
          <w:sz w:val="24"/>
          <w:szCs w:val="24"/>
        </w:rPr>
        <w:t xml:space="preserve">некоторых  семьях </w:t>
      </w:r>
      <w:r w:rsidR="00F12940" w:rsidRPr="003A55ED">
        <w:rPr>
          <w:rFonts w:ascii="Times New Roman" w:hAnsi="Times New Roman" w:cs="Times New Roman"/>
          <w:color w:val="555555"/>
          <w:sz w:val="24"/>
          <w:szCs w:val="24"/>
        </w:rPr>
        <w:t xml:space="preserve"> отсутствуют благоприятные условия для общения, уходит положительный эмоциональный настрой. Действительно, ритмы сегодняшней жизни, сложившиеся социально-экономические условия не способствуют созданию той атмосферы семьи, когда неспешно, по-доброму проходит общение детей с родителями. </w:t>
      </w:r>
      <w:r w:rsidR="00F12940">
        <w:rPr>
          <w:rFonts w:ascii="Times New Roman" w:hAnsi="Times New Roman" w:cs="Times New Roman"/>
          <w:color w:val="555555"/>
          <w:sz w:val="24"/>
          <w:szCs w:val="24"/>
        </w:rPr>
        <w:t>Чаще  всего  становятс</w:t>
      </w:r>
      <w:r w:rsidR="000E26AB">
        <w:rPr>
          <w:rFonts w:ascii="Times New Roman" w:hAnsi="Times New Roman" w:cs="Times New Roman"/>
          <w:color w:val="555555"/>
          <w:sz w:val="24"/>
          <w:szCs w:val="24"/>
        </w:rPr>
        <w:t>я  примером  для  многих   семей</w:t>
      </w:r>
      <w:r w:rsidR="00F12940">
        <w:rPr>
          <w:rFonts w:ascii="Times New Roman" w:hAnsi="Times New Roman" w:cs="Times New Roman"/>
          <w:color w:val="555555"/>
          <w:sz w:val="24"/>
          <w:szCs w:val="24"/>
        </w:rPr>
        <w:t xml:space="preserve">,  в  которых: </w:t>
      </w:r>
      <w:r w:rsidR="00F12940" w:rsidRPr="003A55ED">
        <w:rPr>
          <w:rFonts w:ascii="Times New Roman" w:hAnsi="Times New Roman" w:cs="Times New Roman"/>
          <w:color w:val="555555"/>
          <w:sz w:val="24"/>
          <w:szCs w:val="24"/>
        </w:rPr>
        <w:t xml:space="preserve"> из</w:t>
      </w:r>
      <w:r w:rsidR="00F12940">
        <w:rPr>
          <w:rFonts w:ascii="Times New Roman" w:hAnsi="Times New Roman" w:cs="Times New Roman"/>
          <w:color w:val="555555"/>
          <w:sz w:val="24"/>
          <w:szCs w:val="24"/>
        </w:rPr>
        <w:t xml:space="preserve"> поколения в поколение передаётся опыт родителей; формируются</w:t>
      </w:r>
      <w:r w:rsidR="00F12940" w:rsidRPr="003A55ED">
        <w:rPr>
          <w:rFonts w:ascii="Times New Roman" w:hAnsi="Times New Roman" w:cs="Times New Roman"/>
          <w:color w:val="555555"/>
          <w:sz w:val="24"/>
          <w:szCs w:val="24"/>
        </w:rPr>
        <w:t xml:space="preserve"> навыки по уходу за</w:t>
      </w:r>
      <w:r w:rsidR="00F12940">
        <w:rPr>
          <w:rFonts w:ascii="Times New Roman" w:hAnsi="Times New Roman" w:cs="Times New Roman"/>
          <w:color w:val="555555"/>
          <w:sz w:val="24"/>
          <w:szCs w:val="24"/>
        </w:rPr>
        <w:t xml:space="preserve"> братьями, сестрами, осуществляет</w:t>
      </w:r>
      <w:r w:rsidR="00F12940" w:rsidRPr="003A55ED">
        <w:rPr>
          <w:rFonts w:ascii="Times New Roman" w:hAnsi="Times New Roman" w:cs="Times New Roman"/>
          <w:color w:val="555555"/>
          <w:sz w:val="24"/>
          <w:szCs w:val="24"/>
        </w:rPr>
        <w:t>ся перенос этих навыков подросшими детьми в свою собственную семью</w:t>
      </w:r>
      <w:r w:rsidR="00F12940">
        <w:rPr>
          <w:rFonts w:ascii="Times New Roman" w:hAnsi="Times New Roman" w:cs="Times New Roman"/>
          <w:color w:val="555555"/>
          <w:sz w:val="24"/>
          <w:szCs w:val="24"/>
        </w:rPr>
        <w:t>;  сохранение  семейных  ценностей, семейных традиций;  укрепление здоровья;</w:t>
      </w:r>
      <w:r w:rsidR="00F12940" w:rsidRPr="003A55ED">
        <w:rPr>
          <w:rFonts w:ascii="Times New Roman" w:hAnsi="Times New Roman" w:cs="Times New Roman"/>
          <w:color w:val="555555"/>
          <w:sz w:val="24"/>
          <w:szCs w:val="24"/>
        </w:rPr>
        <w:t xml:space="preserve"> занятие рукоделием</w:t>
      </w:r>
      <w:r w:rsidR="00F12940">
        <w:rPr>
          <w:rFonts w:ascii="Times New Roman" w:hAnsi="Times New Roman" w:cs="Times New Roman"/>
          <w:color w:val="555555"/>
          <w:sz w:val="24"/>
          <w:szCs w:val="24"/>
        </w:rPr>
        <w:t>;</w:t>
      </w:r>
      <w:r w:rsidR="00F12940" w:rsidRPr="003A55ED">
        <w:rPr>
          <w:rFonts w:ascii="Times New Roman" w:hAnsi="Times New Roman" w:cs="Times New Roman"/>
          <w:color w:val="555555"/>
          <w:sz w:val="24"/>
          <w:szCs w:val="24"/>
        </w:rPr>
        <w:t xml:space="preserve"> изучение родословной семьи. </w:t>
      </w:r>
    </w:p>
    <w:p w:rsidR="00F12940" w:rsidRPr="003A55ED" w:rsidRDefault="000E26AB" w:rsidP="0097348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r w:rsidR="00F12940" w:rsidRPr="003A55ED">
        <w:rPr>
          <w:rFonts w:ascii="Times New Roman" w:hAnsi="Times New Roman" w:cs="Times New Roman"/>
          <w:color w:val="555555"/>
          <w:sz w:val="24"/>
          <w:szCs w:val="24"/>
        </w:rPr>
        <w:t xml:space="preserve"> Актуальность данной проблемы заключается в том, что изучение и пропаганда семейных традиций этносов, проживающих в нашем регионе, изучение родословной способствуют более близкому общению членов семьи, и помощниками в исследованиях детей будут родители, бабушки и дедушки. Такая работа развивает интерес к истории своих предков, способствует укреплению духовных ценностей, повышает культурный уровень. </w:t>
      </w:r>
    </w:p>
    <w:p w:rsidR="00F12940" w:rsidRDefault="00F12940" w:rsidP="00973481">
      <w:pPr>
        <w:spacing w:after="0"/>
        <w:ind w:firstLine="708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3A55ED">
        <w:rPr>
          <w:rFonts w:ascii="Times New Roman" w:hAnsi="Times New Roman" w:cs="Times New Roman"/>
          <w:color w:val="555555"/>
          <w:sz w:val="24"/>
          <w:szCs w:val="24"/>
        </w:rPr>
        <w:t xml:space="preserve">Все эти факторы обусловили необходимость создания </w:t>
      </w:r>
      <w:r>
        <w:rPr>
          <w:rFonts w:ascii="Times New Roman" w:hAnsi="Times New Roman" w:cs="Times New Roman"/>
          <w:color w:val="555555"/>
          <w:sz w:val="24"/>
          <w:szCs w:val="24"/>
        </w:rPr>
        <w:t>данной  под</w:t>
      </w:r>
      <w:r w:rsidRPr="003A55ED">
        <w:rPr>
          <w:rFonts w:ascii="Times New Roman" w:hAnsi="Times New Roman" w:cs="Times New Roman"/>
          <w:color w:val="555555"/>
          <w:sz w:val="24"/>
          <w:szCs w:val="24"/>
        </w:rPr>
        <w:t xml:space="preserve">программы, в которой </w:t>
      </w:r>
      <w:r w:rsidR="000E26AB"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r w:rsidRPr="003A55ED">
        <w:rPr>
          <w:rFonts w:ascii="Times New Roman" w:hAnsi="Times New Roman" w:cs="Times New Roman"/>
          <w:color w:val="555555"/>
          <w:sz w:val="24"/>
          <w:szCs w:val="24"/>
        </w:rPr>
        <w:t xml:space="preserve">выработаны механизмы взаимодействия семьи и школы. </w:t>
      </w:r>
      <w:r w:rsidR="000E26AB"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555555"/>
          <w:sz w:val="24"/>
          <w:szCs w:val="24"/>
        </w:rPr>
        <w:t xml:space="preserve">Подпрограмма </w:t>
      </w:r>
      <w:r w:rsidR="000E26AB"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r w:rsidRPr="003A55ED">
        <w:rPr>
          <w:rFonts w:ascii="Times New Roman" w:hAnsi="Times New Roman" w:cs="Times New Roman"/>
          <w:color w:val="555555"/>
          <w:sz w:val="24"/>
          <w:szCs w:val="24"/>
        </w:rPr>
        <w:t xml:space="preserve"> реализуется во внеурочной деятельности.</w:t>
      </w:r>
    </w:p>
    <w:p w:rsidR="00973481" w:rsidRPr="00F914DC" w:rsidRDefault="00973481" w:rsidP="00973481">
      <w:pPr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914DC">
        <w:rPr>
          <w:rFonts w:ascii="Times New Roman" w:hAnsi="Times New Roman"/>
          <w:bCs/>
          <w:sz w:val="24"/>
          <w:szCs w:val="24"/>
        </w:rPr>
        <w:t>Критерии оценки  проектной деятельности:</w:t>
      </w:r>
    </w:p>
    <w:p w:rsidR="00973481" w:rsidRPr="00F914DC" w:rsidRDefault="00973481" w:rsidP="00973481">
      <w:pPr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914DC">
        <w:rPr>
          <w:rFonts w:ascii="Times New Roman" w:hAnsi="Times New Roman"/>
          <w:bCs/>
          <w:sz w:val="24"/>
          <w:szCs w:val="24"/>
        </w:rPr>
        <w:t>· степень самостоятельности в выполнении различных этапов работы над проектом;</w:t>
      </w:r>
    </w:p>
    <w:p w:rsidR="00973481" w:rsidRPr="00F914DC" w:rsidRDefault="00973481" w:rsidP="00973481">
      <w:pPr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914DC">
        <w:rPr>
          <w:rFonts w:ascii="Times New Roman" w:hAnsi="Times New Roman"/>
          <w:bCs/>
          <w:sz w:val="24"/>
          <w:szCs w:val="24"/>
        </w:rPr>
        <w:t>· степень включенности в групповую работу и четкость выполнения отведенной роли;</w:t>
      </w:r>
    </w:p>
    <w:p w:rsidR="00973481" w:rsidRPr="00F914DC" w:rsidRDefault="00973481" w:rsidP="00973481">
      <w:pPr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914DC">
        <w:rPr>
          <w:rFonts w:ascii="Times New Roman" w:hAnsi="Times New Roman"/>
          <w:bCs/>
          <w:sz w:val="24"/>
          <w:szCs w:val="24"/>
        </w:rPr>
        <w:t>· практическое использование предметных и универсальных учебных действий;</w:t>
      </w:r>
    </w:p>
    <w:p w:rsidR="00973481" w:rsidRPr="00F914DC" w:rsidRDefault="00973481" w:rsidP="00973481">
      <w:pPr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914DC">
        <w:rPr>
          <w:rFonts w:ascii="Times New Roman" w:hAnsi="Times New Roman"/>
          <w:bCs/>
          <w:sz w:val="24"/>
          <w:szCs w:val="24"/>
        </w:rPr>
        <w:t>· количество новой информации, использованной для выполнения проекта;</w:t>
      </w:r>
    </w:p>
    <w:p w:rsidR="00973481" w:rsidRPr="00F914DC" w:rsidRDefault="00973481" w:rsidP="00973481">
      <w:pPr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914DC">
        <w:rPr>
          <w:rFonts w:ascii="Times New Roman" w:hAnsi="Times New Roman"/>
          <w:bCs/>
          <w:sz w:val="24"/>
          <w:szCs w:val="24"/>
        </w:rPr>
        <w:t>· степень осмысления использованной информации;</w:t>
      </w:r>
    </w:p>
    <w:p w:rsidR="00973481" w:rsidRPr="00F914DC" w:rsidRDefault="00973481" w:rsidP="00973481">
      <w:pPr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914DC">
        <w:rPr>
          <w:rFonts w:ascii="Times New Roman" w:hAnsi="Times New Roman"/>
          <w:bCs/>
          <w:sz w:val="24"/>
          <w:szCs w:val="24"/>
        </w:rPr>
        <w:t>· уровень сложности и степень владения использованными методиками;</w:t>
      </w:r>
    </w:p>
    <w:p w:rsidR="00973481" w:rsidRPr="00F914DC" w:rsidRDefault="00973481" w:rsidP="00973481">
      <w:pPr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914DC">
        <w:rPr>
          <w:rFonts w:ascii="Times New Roman" w:hAnsi="Times New Roman"/>
          <w:bCs/>
          <w:sz w:val="24"/>
          <w:szCs w:val="24"/>
        </w:rPr>
        <w:t>· оригинальность идеи, способа решения проблемы;</w:t>
      </w:r>
    </w:p>
    <w:p w:rsidR="00973481" w:rsidRPr="00F914DC" w:rsidRDefault="00973481" w:rsidP="00973481">
      <w:pPr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914DC">
        <w:rPr>
          <w:rFonts w:ascii="Times New Roman" w:hAnsi="Times New Roman"/>
          <w:bCs/>
          <w:sz w:val="24"/>
          <w:szCs w:val="24"/>
        </w:rPr>
        <w:t>· осмысление проблемы проекта и формулирование цели проекта или исследования;</w:t>
      </w:r>
    </w:p>
    <w:p w:rsidR="00973481" w:rsidRPr="00F914DC" w:rsidRDefault="00973481" w:rsidP="00973481">
      <w:pPr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914DC">
        <w:rPr>
          <w:rFonts w:ascii="Times New Roman" w:hAnsi="Times New Roman"/>
          <w:bCs/>
          <w:sz w:val="24"/>
          <w:szCs w:val="24"/>
        </w:rPr>
        <w:t>· уровень организации и проведения презентации: устного сообщения, письменного отчета, обеспечения объектами наглядности;</w:t>
      </w:r>
    </w:p>
    <w:p w:rsidR="00973481" w:rsidRPr="00F914DC" w:rsidRDefault="00973481" w:rsidP="00973481">
      <w:pPr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914DC">
        <w:rPr>
          <w:rFonts w:ascii="Times New Roman" w:hAnsi="Times New Roman"/>
          <w:bCs/>
          <w:sz w:val="24"/>
          <w:szCs w:val="24"/>
        </w:rPr>
        <w:t>· владение рефлексией;</w:t>
      </w:r>
    </w:p>
    <w:p w:rsidR="00973481" w:rsidRPr="00F914DC" w:rsidRDefault="00973481" w:rsidP="00973481">
      <w:pPr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914DC">
        <w:rPr>
          <w:rFonts w:ascii="Times New Roman" w:hAnsi="Times New Roman"/>
          <w:bCs/>
          <w:sz w:val="24"/>
          <w:szCs w:val="24"/>
        </w:rPr>
        <w:t>· творческий подход в подготовке объектов наглядности презентации;</w:t>
      </w:r>
    </w:p>
    <w:p w:rsidR="00973481" w:rsidRPr="00F914DC" w:rsidRDefault="00973481" w:rsidP="00973481">
      <w:pPr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914DC">
        <w:rPr>
          <w:rFonts w:ascii="Times New Roman" w:hAnsi="Times New Roman"/>
          <w:bCs/>
          <w:sz w:val="24"/>
          <w:szCs w:val="24"/>
        </w:rPr>
        <w:t>· социальное и прикладное значение полученных результатов.</w:t>
      </w:r>
    </w:p>
    <w:p w:rsidR="00973481" w:rsidRPr="00F914DC" w:rsidRDefault="00973481" w:rsidP="00973481">
      <w:pPr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914DC">
        <w:rPr>
          <w:rFonts w:ascii="Times New Roman" w:hAnsi="Times New Roman"/>
          <w:bCs/>
          <w:sz w:val="24"/>
          <w:szCs w:val="24"/>
        </w:rPr>
        <w:t xml:space="preserve"> Оценка </w:t>
      </w:r>
      <w:proofErr w:type="spellStart"/>
      <w:r w:rsidRPr="00F914DC">
        <w:rPr>
          <w:rFonts w:ascii="Times New Roman" w:hAnsi="Times New Roman"/>
          <w:bCs/>
          <w:sz w:val="24"/>
          <w:szCs w:val="24"/>
        </w:rPr>
        <w:t>сформированности</w:t>
      </w:r>
      <w:proofErr w:type="spellEnd"/>
      <w:r w:rsidRPr="00F914DC">
        <w:rPr>
          <w:rFonts w:ascii="Times New Roman" w:hAnsi="Times New Roman"/>
          <w:bCs/>
          <w:sz w:val="24"/>
          <w:szCs w:val="24"/>
        </w:rPr>
        <w:t xml:space="preserve"> ключевых компетентностей в рамках оценивания учебно-исследовательской и проектной деятельности</w:t>
      </w:r>
    </w:p>
    <w:p w:rsidR="00973481" w:rsidRPr="00F914DC" w:rsidRDefault="00973481" w:rsidP="0097348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914DC">
        <w:rPr>
          <w:rFonts w:ascii="Times New Roman" w:hAnsi="Times New Roman"/>
          <w:bCs/>
          <w:sz w:val="24"/>
          <w:szCs w:val="24"/>
        </w:rPr>
        <w:t xml:space="preserve">В процессе проектной деятельности обучающегося возможна оценка уровня </w:t>
      </w:r>
      <w:proofErr w:type="spellStart"/>
      <w:r w:rsidRPr="00F914DC">
        <w:rPr>
          <w:rFonts w:ascii="Times New Roman" w:hAnsi="Times New Roman"/>
          <w:bCs/>
          <w:sz w:val="24"/>
          <w:szCs w:val="24"/>
        </w:rPr>
        <w:t>сформированности</w:t>
      </w:r>
      <w:proofErr w:type="spellEnd"/>
      <w:r w:rsidRPr="00F914DC">
        <w:rPr>
          <w:rFonts w:ascii="Times New Roman" w:hAnsi="Times New Roman"/>
          <w:bCs/>
          <w:sz w:val="24"/>
          <w:szCs w:val="24"/>
        </w:rPr>
        <w:t xml:space="preserve"> ключевых компетентностей, в частности, </w:t>
      </w:r>
      <w:r w:rsidRPr="00F914DC">
        <w:rPr>
          <w:rFonts w:ascii="Times New Roman" w:hAnsi="Times New Roman"/>
          <w:bCs/>
          <w:i/>
          <w:sz w:val="24"/>
          <w:szCs w:val="24"/>
        </w:rPr>
        <w:t>решения проблем</w:t>
      </w:r>
      <w:r w:rsidRPr="00F914DC">
        <w:rPr>
          <w:rFonts w:ascii="Times New Roman" w:hAnsi="Times New Roman"/>
          <w:bCs/>
          <w:sz w:val="24"/>
          <w:szCs w:val="24"/>
        </w:rPr>
        <w:t xml:space="preserve"> (поскольку обязательным условием реализации метода проектов </w:t>
      </w:r>
      <w:r w:rsidR="000E26AB">
        <w:rPr>
          <w:rFonts w:ascii="Times New Roman" w:hAnsi="Times New Roman"/>
          <w:bCs/>
          <w:sz w:val="24"/>
          <w:szCs w:val="24"/>
        </w:rPr>
        <w:t xml:space="preserve"> </w:t>
      </w:r>
      <w:r w:rsidRPr="00F914DC">
        <w:rPr>
          <w:rFonts w:ascii="Times New Roman" w:hAnsi="Times New Roman"/>
          <w:bCs/>
          <w:sz w:val="24"/>
          <w:szCs w:val="24"/>
        </w:rPr>
        <w:t xml:space="preserve"> является решение учащимся </w:t>
      </w:r>
      <w:r w:rsidRPr="00F914DC">
        <w:rPr>
          <w:rFonts w:ascii="Times New Roman" w:hAnsi="Times New Roman"/>
          <w:bCs/>
          <w:iCs/>
          <w:sz w:val="24"/>
          <w:szCs w:val="24"/>
        </w:rPr>
        <w:t xml:space="preserve">собственных проблем </w:t>
      </w:r>
      <w:r w:rsidRPr="00F914DC">
        <w:rPr>
          <w:rFonts w:ascii="Times New Roman" w:hAnsi="Times New Roman"/>
          <w:bCs/>
          <w:sz w:val="24"/>
          <w:szCs w:val="24"/>
        </w:rPr>
        <w:t xml:space="preserve">средствами проекта). Также по целому ряду оснований – способов деятельности, владение которыми демонстрирует обучающийся, - можно выявить также уровень </w:t>
      </w:r>
      <w:proofErr w:type="spellStart"/>
      <w:r w:rsidRPr="00F914DC">
        <w:rPr>
          <w:rFonts w:ascii="Times New Roman" w:hAnsi="Times New Roman"/>
          <w:bCs/>
          <w:sz w:val="24"/>
          <w:szCs w:val="24"/>
        </w:rPr>
        <w:t>сформированности</w:t>
      </w:r>
      <w:proofErr w:type="spellEnd"/>
      <w:r w:rsidRPr="00F914DC">
        <w:rPr>
          <w:rFonts w:ascii="Times New Roman" w:hAnsi="Times New Roman"/>
          <w:bCs/>
          <w:sz w:val="24"/>
          <w:szCs w:val="24"/>
        </w:rPr>
        <w:t xml:space="preserve"> таких компетентностей, как </w:t>
      </w:r>
      <w:r w:rsidRPr="00F914DC">
        <w:rPr>
          <w:rFonts w:ascii="Times New Roman" w:hAnsi="Times New Roman"/>
          <w:bCs/>
          <w:i/>
          <w:sz w:val="24"/>
          <w:szCs w:val="24"/>
        </w:rPr>
        <w:t>работа с информацией и коммуникация.</w:t>
      </w:r>
    </w:p>
    <w:p w:rsidR="00973481" w:rsidRPr="00F914DC" w:rsidRDefault="00973481" w:rsidP="0097348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914DC">
        <w:rPr>
          <w:rFonts w:ascii="Times New Roman" w:hAnsi="Times New Roman"/>
          <w:bCs/>
          <w:sz w:val="24"/>
          <w:szCs w:val="24"/>
        </w:rPr>
        <w:lastRenderedPageBreak/>
        <w:t>Переход обучающихся на новый уровень освоения компетентностей связаны с увеличением их самостоятельности в рамках проектной деятельности, рекомендуется учитывать ту помощь, которую оказывает учитель при работе над проектом.</w:t>
      </w:r>
    </w:p>
    <w:p w:rsidR="00E9379C" w:rsidRDefault="00E9379C" w:rsidP="00973481">
      <w:pPr>
        <w:spacing w:after="0"/>
        <w:ind w:firstLine="708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rFonts w:ascii="Times New Roman" w:hAnsi="Times New Roman" w:cs="Times New Roman"/>
          <w:color w:val="555555"/>
          <w:sz w:val="24"/>
          <w:szCs w:val="24"/>
        </w:rPr>
        <w:t xml:space="preserve">Ещё  в  прошлом  году  была  предусмотрена  работа  в  данном  направлении.  Поэтому  уже  </w:t>
      </w:r>
      <w:r w:rsidR="00503B1C">
        <w:rPr>
          <w:rFonts w:ascii="Times New Roman" w:hAnsi="Times New Roman" w:cs="Times New Roman"/>
          <w:color w:val="555555"/>
          <w:sz w:val="24"/>
          <w:szCs w:val="24"/>
        </w:rPr>
        <w:t xml:space="preserve">были </w:t>
      </w:r>
      <w:r>
        <w:rPr>
          <w:rFonts w:ascii="Times New Roman" w:hAnsi="Times New Roman" w:cs="Times New Roman"/>
          <w:color w:val="555555"/>
          <w:sz w:val="24"/>
          <w:szCs w:val="24"/>
        </w:rPr>
        <w:t>выбраны темы  двух  проектов.</w:t>
      </w:r>
    </w:p>
    <w:p w:rsidR="00E9379C" w:rsidRPr="00373ACD" w:rsidRDefault="00373ACD" w:rsidP="00373ACD">
      <w:pPr>
        <w:spacing w:after="0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rFonts w:ascii="Times New Roman" w:hAnsi="Times New Roman" w:cs="Times New Roman"/>
          <w:color w:val="555555"/>
          <w:sz w:val="24"/>
          <w:szCs w:val="24"/>
        </w:rPr>
        <w:t xml:space="preserve">    </w:t>
      </w:r>
      <w:proofErr w:type="spellStart"/>
      <w:r w:rsidRPr="00373ACD">
        <w:rPr>
          <w:rFonts w:ascii="Times New Roman" w:hAnsi="Times New Roman" w:cs="Times New Roman"/>
          <w:color w:val="555555"/>
          <w:sz w:val="24"/>
          <w:szCs w:val="24"/>
        </w:rPr>
        <w:t>Мельчин</w:t>
      </w:r>
      <w:proofErr w:type="spellEnd"/>
      <w:r w:rsidRPr="00373ACD">
        <w:rPr>
          <w:rFonts w:ascii="Times New Roman" w:hAnsi="Times New Roman" w:cs="Times New Roman"/>
          <w:color w:val="555555"/>
          <w:sz w:val="24"/>
          <w:szCs w:val="24"/>
        </w:rPr>
        <w:t xml:space="preserve">  Саша</w:t>
      </w:r>
      <w:r w:rsidR="00E9379C" w:rsidRPr="00373ACD">
        <w:rPr>
          <w:rFonts w:ascii="Times New Roman" w:hAnsi="Times New Roman" w:cs="Times New Roman"/>
          <w:color w:val="555555"/>
          <w:sz w:val="24"/>
          <w:szCs w:val="24"/>
        </w:rPr>
        <w:t xml:space="preserve"> – «Моя  родословная».</w:t>
      </w:r>
      <w:r>
        <w:rPr>
          <w:rFonts w:ascii="Times New Roman" w:hAnsi="Times New Roman" w:cs="Times New Roman"/>
          <w:color w:val="555555"/>
          <w:sz w:val="24"/>
          <w:szCs w:val="24"/>
        </w:rPr>
        <w:t xml:space="preserve">  О  </w:t>
      </w:r>
      <w:proofErr w:type="gramStart"/>
      <w:r>
        <w:rPr>
          <w:rFonts w:ascii="Times New Roman" w:hAnsi="Times New Roman" w:cs="Times New Roman"/>
          <w:color w:val="555555"/>
          <w:sz w:val="24"/>
          <w:szCs w:val="24"/>
        </w:rPr>
        <w:t>котором</w:t>
      </w:r>
      <w:proofErr w:type="gramEnd"/>
      <w:r>
        <w:rPr>
          <w:rFonts w:ascii="Times New Roman" w:hAnsi="Times New Roman" w:cs="Times New Roman"/>
          <w:color w:val="555555"/>
          <w:sz w:val="24"/>
          <w:szCs w:val="24"/>
        </w:rPr>
        <w:t xml:space="preserve">  уже  было  отмечено  в  подпрограмме работы  с  родителями.</w:t>
      </w:r>
    </w:p>
    <w:p w:rsidR="00E9379C" w:rsidRPr="00E9379C" w:rsidRDefault="00373ACD" w:rsidP="00BE27A3">
      <w:pPr>
        <w:spacing w:after="0"/>
        <w:ind w:firstLine="142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555555"/>
          <w:sz w:val="24"/>
          <w:szCs w:val="24"/>
        </w:rPr>
        <w:t>Клещёва</w:t>
      </w:r>
      <w:proofErr w:type="spellEnd"/>
      <w:r>
        <w:rPr>
          <w:rFonts w:ascii="Times New Roman" w:hAnsi="Times New Roman" w:cs="Times New Roman"/>
          <w:color w:val="555555"/>
          <w:sz w:val="24"/>
          <w:szCs w:val="24"/>
        </w:rPr>
        <w:t xml:space="preserve"> Настя</w:t>
      </w:r>
      <w:r w:rsidR="00E9379C">
        <w:rPr>
          <w:rFonts w:ascii="Times New Roman" w:hAnsi="Times New Roman" w:cs="Times New Roman"/>
          <w:color w:val="555555"/>
          <w:sz w:val="24"/>
          <w:szCs w:val="24"/>
        </w:rPr>
        <w:t xml:space="preserve"> – «Занятие  спортом – это выбор  моей  будущей  профессии».</w:t>
      </w:r>
      <w:r>
        <w:rPr>
          <w:rFonts w:ascii="Times New Roman" w:hAnsi="Times New Roman" w:cs="Times New Roman"/>
          <w:color w:val="555555"/>
          <w:sz w:val="24"/>
          <w:szCs w:val="24"/>
        </w:rPr>
        <w:t xml:space="preserve"> Работа  Насти  так  же    будет  облегчена  тем,  что она  имеет </w:t>
      </w:r>
      <w:r w:rsidR="00503B1C" w:rsidRPr="00F914DC">
        <w:rPr>
          <w:rFonts w:ascii="Times New Roman" w:hAnsi="Times New Roman"/>
          <w:bCs/>
          <w:sz w:val="24"/>
          <w:szCs w:val="24"/>
        </w:rPr>
        <w:t xml:space="preserve"> портфолио </w:t>
      </w:r>
      <w:r w:rsidR="00BE27A3">
        <w:rPr>
          <w:rFonts w:ascii="Times New Roman" w:hAnsi="Times New Roman"/>
          <w:bCs/>
          <w:sz w:val="24"/>
          <w:szCs w:val="24"/>
        </w:rPr>
        <w:t xml:space="preserve">своих  спортивных  достижений.  Над  созданием  </w:t>
      </w:r>
      <w:r w:rsidR="00503B1C" w:rsidRPr="00F914DC">
        <w:rPr>
          <w:rFonts w:ascii="Times New Roman" w:hAnsi="Times New Roman"/>
          <w:bCs/>
          <w:sz w:val="24"/>
          <w:szCs w:val="24"/>
        </w:rPr>
        <w:t>проект</w:t>
      </w:r>
      <w:r w:rsidR="00BE27A3">
        <w:rPr>
          <w:rFonts w:ascii="Times New Roman" w:hAnsi="Times New Roman"/>
          <w:bCs/>
          <w:sz w:val="24"/>
          <w:szCs w:val="24"/>
        </w:rPr>
        <w:t xml:space="preserve">а Настя  будет  работать  в </w:t>
      </w:r>
      <w:r w:rsidR="00503B1C" w:rsidRPr="00F914D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="00BE27A3">
        <w:rPr>
          <w:rFonts w:ascii="Times New Roman" w:hAnsi="Times New Roman"/>
          <w:bCs/>
          <w:sz w:val="24"/>
          <w:szCs w:val="24"/>
        </w:rPr>
        <w:t>проф</w:t>
      </w:r>
      <w:proofErr w:type="spellEnd"/>
      <w:proofErr w:type="gramEnd"/>
      <w:r w:rsidR="00BE27A3">
        <w:rPr>
          <w:rFonts w:ascii="Times New Roman" w:hAnsi="Times New Roman"/>
          <w:bCs/>
          <w:sz w:val="24"/>
          <w:szCs w:val="24"/>
        </w:rPr>
        <w:t xml:space="preserve"> – ой </w:t>
      </w:r>
      <w:r w:rsidR="00503B1C" w:rsidRPr="00F914DC">
        <w:rPr>
          <w:rFonts w:ascii="Times New Roman" w:hAnsi="Times New Roman"/>
          <w:bCs/>
          <w:sz w:val="24"/>
          <w:szCs w:val="24"/>
        </w:rPr>
        <w:t>деятельности</w:t>
      </w:r>
      <w:r w:rsidR="00BE27A3">
        <w:rPr>
          <w:rFonts w:ascii="Times New Roman" w:hAnsi="Times New Roman"/>
          <w:bCs/>
          <w:sz w:val="24"/>
          <w:szCs w:val="24"/>
        </w:rPr>
        <w:t>.</w:t>
      </w:r>
      <w:r w:rsidR="00503B1C" w:rsidRPr="00F914DC">
        <w:rPr>
          <w:rFonts w:ascii="Times New Roman" w:hAnsi="Times New Roman"/>
          <w:bCs/>
          <w:sz w:val="24"/>
          <w:szCs w:val="24"/>
        </w:rPr>
        <w:t xml:space="preserve"> </w:t>
      </w:r>
    </w:p>
    <w:p w:rsidR="00BE27A3" w:rsidRDefault="00F12940" w:rsidP="00973481">
      <w:pPr>
        <w:spacing w:after="0"/>
        <w:rPr>
          <w:rFonts w:ascii="Times New Roman" w:hAnsi="Times New Roman" w:cs="Times New Roman"/>
          <w:color w:val="555555"/>
          <w:sz w:val="24"/>
          <w:szCs w:val="24"/>
        </w:rPr>
      </w:pPr>
      <w:r w:rsidRPr="003A55ED">
        <w:rPr>
          <w:rFonts w:ascii="Times New Roman" w:hAnsi="Times New Roman" w:cs="Times New Roman"/>
          <w:color w:val="555555"/>
          <w:sz w:val="24"/>
          <w:szCs w:val="24"/>
        </w:rPr>
        <w:t> </w:t>
      </w:r>
    </w:p>
    <w:p w:rsidR="00525B7F" w:rsidRPr="003A55ED" w:rsidRDefault="00525B7F" w:rsidP="00973481">
      <w:pPr>
        <w:spacing w:after="0"/>
        <w:rPr>
          <w:rFonts w:ascii="Times New Roman" w:hAnsi="Times New Roman" w:cs="Times New Roman"/>
          <w:color w:val="555555"/>
          <w:sz w:val="24"/>
          <w:szCs w:val="24"/>
        </w:rPr>
      </w:pPr>
      <w:r w:rsidRPr="003A55ED">
        <w:rPr>
          <w:rFonts w:ascii="Times New Roman" w:hAnsi="Times New Roman" w:cs="Times New Roman"/>
          <w:b/>
          <w:bCs/>
          <w:color w:val="555555"/>
          <w:sz w:val="24"/>
          <w:szCs w:val="24"/>
        </w:rPr>
        <w:t>Основные направления</w:t>
      </w:r>
      <w:r>
        <w:rPr>
          <w:rFonts w:ascii="Times New Roman" w:hAnsi="Times New Roman" w:cs="Times New Roman"/>
          <w:b/>
          <w:bCs/>
          <w:color w:val="555555"/>
          <w:sz w:val="24"/>
          <w:szCs w:val="24"/>
        </w:rPr>
        <w:t xml:space="preserve">  под</w:t>
      </w:r>
      <w:r w:rsidRPr="003A55ED">
        <w:rPr>
          <w:rFonts w:ascii="Times New Roman" w:hAnsi="Times New Roman" w:cs="Times New Roman"/>
          <w:b/>
          <w:bCs/>
          <w:color w:val="555555"/>
          <w:sz w:val="24"/>
          <w:szCs w:val="24"/>
        </w:rPr>
        <w:t>программы:</w:t>
      </w:r>
    </w:p>
    <w:p w:rsidR="00525B7F" w:rsidRDefault="00525B7F" w:rsidP="00973481">
      <w:pPr>
        <w:spacing w:after="0"/>
        <w:rPr>
          <w:rFonts w:ascii="Times New Roman" w:hAnsi="Times New Roman" w:cs="Times New Roman"/>
          <w:color w:val="555555"/>
          <w:sz w:val="24"/>
          <w:szCs w:val="24"/>
        </w:rPr>
      </w:pPr>
      <w:r w:rsidRPr="003A55ED">
        <w:rPr>
          <w:rFonts w:ascii="Times New Roman" w:hAnsi="Times New Roman" w:cs="Times New Roman"/>
          <w:color w:val="555555"/>
          <w:sz w:val="24"/>
          <w:szCs w:val="24"/>
        </w:rPr>
        <w:t>1. Спортивно-оздоровительное воспитание.</w:t>
      </w:r>
      <w:r w:rsidRPr="003A55ED">
        <w:rPr>
          <w:rFonts w:ascii="Times New Roman" w:hAnsi="Times New Roman" w:cs="Times New Roman"/>
          <w:color w:val="555555"/>
          <w:sz w:val="24"/>
          <w:szCs w:val="24"/>
        </w:rPr>
        <w:br/>
        <w:t xml:space="preserve">2. </w:t>
      </w:r>
      <w:r>
        <w:rPr>
          <w:rFonts w:ascii="Times New Roman" w:hAnsi="Times New Roman" w:cs="Times New Roman"/>
          <w:color w:val="555555"/>
          <w:sz w:val="24"/>
          <w:szCs w:val="24"/>
        </w:rPr>
        <w:t>Сохранение  семейных  ценностей</w:t>
      </w:r>
      <w:r w:rsidRPr="003A55ED">
        <w:rPr>
          <w:rFonts w:ascii="Times New Roman" w:hAnsi="Times New Roman" w:cs="Times New Roman"/>
          <w:color w:val="555555"/>
          <w:sz w:val="24"/>
          <w:szCs w:val="24"/>
        </w:rPr>
        <w:t>.</w:t>
      </w:r>
    </w:p>
    <w:p w:rsidR="00BE27A3" w:rsidRPr="00BE27A3" w:rsidRDefault="00BE27A3" w:rsidP="00973481">
      <w:pPr>
        <w:spacing w:after="0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rFonts w:ascii="Times New Roman" w:hAnsi="Times New Roman" w:cs="Times New Roman"/>
          <w:color w:val="555555"/>
          <w:sz w:val="24"/>
          <w:szCs w:val="24"/>
        </w:rPr>
        <w:t xml:space="preserve">3. </w:t>
      </w:r>
      <w:proofErr w:type="spellStart"/>
      <w:r w:rsidRPr="00BE27A3">
        <w:rPr>
          <w:rFonts w:ascii="Times New Roman" w:hAnsi="Times New Roman" w:cs="Times New Roman"/>
          <w:color w:val="555555"/>
          <w:sz w:val="24"/>
          <w:szCs w:val="24"/>
        </w:rPr>
        <w:t>Проф</w:t>
      </w:r>
      <w:r w:rsidRPr="00BE27A3">
        <w:rPr>
          <w:rFonts w:ascii="Times New Roman" w:hAnsi="Times New Roman"/>
          <w:bCs/>
          <w:sz w:val="24"/>
          <w:szCs w:val="24"/>
        </w:rPr>
        <w:t>ориентационной</w:t>
      </w:r>
      <w:proofErr w:type="spellEnd"/>
      <w:r w:rsidRPr="00BE27A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555555"/>
          <w:sz w:val="24"/>
          <w:szCs w:val="24"/>
        </w:rPr>
        <w:t>деятельность</w:t>
      </w:r>
      <w:r w:rsidRPr="003A55ED"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555555"/>
          <w:sz w:val="24"/>
          <w:szCs w:val="24"/>
        </w:rPr>
        <w:t xml:space="preserve"> в семье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BE27A3" w:rsidRPr="00BE27A3" w:rsidRDefault="00BE27A3" w:rsidP="00973481">
      <w:pPr>
        <w:spacing w:after="0"/>
        <w:rPr>
          <w:rStyle w:val="a6"/>
          <w:rFonts w:ascii="Times New Roman" w:hAnsi="Times New Roman" w:cs="Times New Roman"/>
          <w:b w:val="0"/>
          <w:color w:val="555555"/>
          <w:sz w:val="24"/>
          <w:szCs w:val="24"/>
        </w:rPr>
      </w:pPr>
      <w:r w:rsidRPr="00BE27A3">
        <w:rPr>
          <w:rStyle w:val="a6"/>
          <w:rFonts w:ascii="Times New Roman" w:hAnsi="Times New Roman" w:cs="Times New Roman"/>
          <w:b w:val="0"/>
          <w:color w:val="555555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555555"/>
          <w:sz w:val="24"/>
          <w:szCs w:val="24"/>
        </w:rPr>
        <w:t>П</w:t>
      </w:r>
      <w:r w:rsidRPr="003A55ED">
        <w:rPr>
          <w:rFonts w:ascii="Times New Roman" w:hAnsi="Times New Roman" w:cs="Times New Roman"/>
          <w:color w:val="555555"/>
          <w:sz w:val="24"/>
          <w:szCs w:val="24"/>
        </w:rPr>
        <w:t>овышение ее интеллектуального и культурного уровня.</w:t>
      </w:r>
    </w:p>
    <w:p w:rsidR="00BE27A3" w:rsidRDefault="00BE27A3" w:rsidP="00525B7F">
      <w:pPr>
        <w:rPr>
          <w:rFonts w:ascii="Times New Roman" w:hAnsi="Times New Roman" w:cs="Times New Roman"/>
          <w:color w:val="555555"/>
          <w:sz w:val="24"/>
          <w:szCs w:val="24"/>
        </w:rPr>
      </w:pPr>
    </w:p>
    <w:p w:rsidR="00525B7F" w:rsidRPr="003A55ED" w:rsidRDefault="00525B7F" w:rsidP="00525B7F">
      <w:pPr>
        <w:rPr>
          <w:rFonts w:ascii="Times New Roman" w:hAnsi="Times New Roman" w:cs="Times New Roman"/>
          <w:color w:val="555555"/>
          <w:sz w:val="24"/>
          <w:szCs w:val="24"/>
        </w:rPr>
      </w:pPr>
      <w:r w:rsidRPr="003A55ED">
        <w:rPr>
          <w:rStyle w:val="a6"/>
          <w:rFonts w:ascii="Times New Roman" w:hAnsi="Times New Roman" w:cs="Times New Roman"/>
          <w:color w:val="555555"/>
          <w:sz w:val="24"/>
          <w:szCs w:val="24"/>
        </w:rPr>
        <w:t xml:space="preserve">Участники </w:t>
      </w:r>
      <w:r>
        <w:rPr>
          <w:rStyle w:val="a6"/>
          <w:rFonts w:ascii="Times New Roman" w:hAnsi="Times New Roman" w:cs="Times New Roman"/>
          <w:color w:val="555555"/>
          <w:sz w:val="24"/>
          <w:szCs w:val="24"/>
        </w:rPr>
        <w:t>под</w:t>
      </w:r>
      <w:r w:rsidRPr="003A55ED">
        <w:rPr>
          <w:rStyle w:val="a6"/>
          <w:rFonts w:ascii="Times New Roman" w:hAnsi="Times New Roman" w:cs="Times New Roman"/>
          <w:color w:val="555555"/>
          <w:sz w:val="24"/>
          <w:szCs w:val="24"/>
        </w:rPr>
        <w:t>программы:</w:t>
      </w:r>
    </w:p>
    <w:p w:rsidR="00525B7F" w:rsidRPr="003A55ED" w:rsidRDefault="00525B7F" w:rsidP="00525B7F">
      <w:pPr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rFonts w:ascii="Times New Roman" w:hAnsi="Times New Roman" w:cs="Times New Roman"/>
          <w:color w:val="555555"/>
          <w:sz w:val="24"/>
          <w:szCs w:val="24"/>
        </w:rPr>
        <w:t xml:space="preserve">- учащиеся класса; </w:t>
      </w:r>
      <w:r>
        <w:rPr>
          <w:rFonts w:ascii="Times New Roman" w:hAnsi="Times New Roman" w:cs="Times New Roman"/>
          <w:color w:val="555555"/>
          <w:sz w:val="24"/>
          <w:szCs w:val="24"/>
        </w:rPr>
        <w:br/>
        <w:t>- родители;</w:t>
      </w:r>
      <w:r w:rsidRPr="003A55ED">
        <w:rPr>
          <w:rFonts w:ascii="Times New Roman" w:hAnsi="Times New Roman" w:cs="Times New Roman"/>
          <w:color w:val="555555"/>
          <w:sz w:val="24"/>
          <w:szCs w:val="24"/>
        </w:rPr>
        <w:br/>
        <w:t xml:space="preserve">- </w:t>
      </w:r>
      <w:r>
        <w:rPr>
          <w:rFonts w:ascii="Times New Roman" w:hAnsi="Times New Roman" w:cs="Times New Roman"/>
          <w:color w:val="555555"/>
          <w:sz w:val="24"/>
          <w:szCs w:val="24"/>
        </w:rPr>
        <w:t>классный руководитель.</w:t>
      </w:r>
    </w:p>
    <w:p w:rsidR="00525B7F" w:rsidRPr="003A55ED" w:rsidRDefault="00525B7F" w:rsidP="00525B7F">
      <w:pPr>
        <w:rPr>
          <w:rFonts w:ascii="Times New Roman" w:hAnsi="Times New Roman" w:cs="Times New Roman"/>
          <w:color w:val="555555"/>
          <w:sz w:val="24"/>
          <w:szCs w:val="24"/>
        </w:rPr>
      </w:pPr>
      <w:r w:rsidRPr="003A55ED">
        <w:rPr>
          <w:rFonts w:ascii="Times New Roman" w:hAnsi="Times New Roman" w:cs="Times New Roman"/>
          <w:color w:val="555555"/>
          <w:sz w:val="24"/>
          <w:szCs w:val="24"/>
        </w:rPr>
        <w:t> </w:t>
      </w:r>
    </w:p>
    <w:p w:rsidR="00525B7F" w:rsidRPr="003A55ED" w:rsidRDefault="00525B7F" w:rsidP="00525B7F">
      <w:pPr>
        <w:rPr>
          <w:rFonts w:ascii="Times New Roman" w:hAnsi="Times New Roman" w:cs="Times New Roman"/>
          <w:color w:val="555555"/>
          <w:sz w:val="24"/>
          <w:szCs w:val="24"/>
        </w:rPr>
      </w:pPr>
      <w:r w:rsidRPr="003A55ED">
        <w:rPr>
          <w:rStyle w:val="a6"/>
          <w:rFonts w:ascii="Times New Roman" w:hAnsi="Times New Roman" w:cs="Times New Roman"/>
          <w:color w:val="555555"/>
          <w:sz w:val="24"/>
          <w:szCs w:val="24"/>
        </w:rPr>
        <w:t xml:space="preserve">    Этапы реализации программы:</w:t>
      </w:r>
    </w:p>
    <w:tbl>
      <w:tblPr>
        <w:tblW w:w="1034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337"/>
        <w:gridCol w:w="2251"/>
        <w:gridCol w:w="3278"/>
        <w:gridCol w:w="2483"/>
      </w:tblGrid>
      <w:tr w:rsidR="00525B7F" w:rsidRPr="003A55ED" w:rsidTr="00973481">
        <w:trPr>
          <w:trHeight w:val="360"/>
          <w:jc w:val="center"/>
        </w:trPr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B7F" w:rsidRPr="003A55ED" w:rsidRDefault="00525B7F" w:rsidP="00973481">
            <w:pPr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3A55ED">
              <w:rPr>
                <w:rStyle w:val="a6"/>
                <w:rFonts w:ascii="Times New Roman" w:hAnsi="Times New Roman" w:cs="Times New Roman"/>
                <w:color w:val="555555"/>
                <w:sz w:val="24"/>
                <w:szCs w:val="24"/>
              </w:rPr>
              <w:t> Этапы</w:t>
            </w:r>
          </w:p>
        </w:tc>
        <w:tc>
          <w:tcPr>
            <w:tcW w:w="2251" w:type="dxa"/>
            <w:tcBorders>
              <w:top w:val="single" w:sz="8" w:space="0" w:color="000000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B7F" w:rsidRPr="003A55ED" w:rsidRDefault="00525B7F" w:rsidP="00973481">
            <w:pPr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3A55ED">
              <w:rPr>
                <w:rStyle w:val="a6"/>
                <w:rFonts w:ascii="Times New Roman" w:hAnsi="Times New Roman" w:cs="Times New Roman"/>
                <w:color w:val="555555"/>
                <w:sz w:val="24"/>
                <w:szCs w:val="24"/>
              </w:rPr>
              <w:t>Сроки</w:t>
            </w:r>
          </w:p>
        </w:tc>
        <w:tc>
          <w:tcPr>
            <w:tcW w:w="3278" w:type="dxa"/>
            <w:tcBorders>
              <w:top w:val="single" w:sz="8" w:space="0" w:color="000000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B7F" w:rsidRPr="003A55ED" w:rsidRDefault="00525B7F" w:rsidP="00973481">
            <w:pPr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3A55ED">
              <w:rPr>
                <w:rStyle w:val="a6"/>
                <w:rFonts w:ascii="Times New Roman" w:hAnsi="Times New Roman" w:cs="Times New Roman"/>
                <w:color w:val="555555"/>
                <w:sz w:val="24"/>
                <w:szCs w:val="24"/>
              </w:rPr>
              <w:t>Содержание</w:t>
            </w:r>
          </w:p>
        </w:tc>
        <w:tc>
          <w:tcPr>
            <w:tcW w:w="2483" w:type="dxa"/>
            <w:tcBorders>
              <w:top w:val="single" w:sz="8" w:space="0" w:color="000000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B7F" w:rsidRPr="003A55ED" w:rsidRDefault="00525B7F" w:rsidP="00973481">
            <w:pPr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3A55ED">
              <w:rPr>
                <w:rStyle w:val="a6"/>
                <w:rFonts w:ascii="Times New Roman" w:hAnsi="Times New Roman" w:cs="Times New Roman"/>
                <w:color w:val="555555"/>
                <w:sz w:val="24"/>
                <w:szCs w:val="24"/>
              </w:rPr>
              <w:t>Ответственные</w:t>
            </w:r>
          </w:p>
        </w:tc>
      </w:tr>
      <w:tr w:rsidR="00525B7F" w:rsidRPr="003A55ED" w:rsidTr="00973481">
        <w:trPr>
          <w:trHeight w:val="629"/>
          <w:jc w:val="center"/>
        </w:trPr>
        <w:tc>
          <w:tcPr>
            <w:tcW w:w="2337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B7F" w:rsidRPr="003A55ED" w:rsidRDefault="00525B7F" w:rsidP="00973481">
            <w:pPr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3A55E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Подготовительный</w:t>
            </w:r>
          </w:p>
        </w:tc>
        <w:tc>
          <w:tcPr>
            <w:tcW w:w="2251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B7F" w:rsidRPr="003A55ED" w:rsidRDefault="00525B7F" w:rsidP="00973481">
            <w:pPr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Май   2013 г</w:t>
            </w:r>
            <w:r w:rsidRPr="003A55E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.</w:t>
            </w:r>
          </w:p>
        </w:tc>
        <w:tc>
          <w:tcPr>
            <w:tcW w:w="3278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B7F" w:rsidRPr="003A55ED" w:rsidRDefault="00525B7F" w:rsidP="00525B7F">
            <w:pPr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3A55E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Составление плана работы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  над проектной деятельностью</w:t>
            </w:r>
          </w:p>
        </w:tc>
        <w:tc>
          <w:tcPr>
            <w:tcW w:w="2483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B7F" w:rsidRPr="003A55ED" w:rsidRDefault="00525B7F" w:rsidP="00973481">
            <w:pPr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3A55E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Классный руководитель</w:t>
            </w:r>
          </w:p>
        </w:tc>
      </w:tr>
      <w:tr w:rsidR="00525B7F" w:rsidRPr="003A55ED" w:rsidTr="00973481">
        <w:trPr>
          <w:trHeight w:val="629"/>
          <w:jc w:val="center"/>
        </w:trPr>
        <w:tc>
          <w:tcPr>
            <w:tcW w:w="2337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B7F" w:rsidRPr="003A55ED" w:rsidRDefault="00525B7F" w:rsidP="00973481">
            <w:pPr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3A55E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Основной</w:t>
            </w:r>
          </w:p>
        </w:tc>
        <w:tc>
          <w:tcPr>
            <w:tcW w:w="2251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B7F" w:rsidRPr="003A55ED" w:rsidRDefault="00525B7F" w:rsidP="00084285">
            <w:pPr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Октябрь  2013 г. - </w:t>
            </w:r>
            <w:r w:rsidR="00084285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2014</w:t>
            </w:r>
            <w:r w:rsidRPr="003A55E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г.</w:t>
            </w:r>
          </w:p>
        </w:tc>
        <w:tc>
          <w:tcPr>
            <w:tcW w:w="3278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B7F" w:rsidRPr="003A55ED" w:rsidRDefault="00525B7F" w:rsidP="00973481">
            <w:pPr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3A55E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Реализация программы</w:t>
            </w:r>
          </w:p>
        </w:tc>
        <w:tc>
          <w:tcPr>
            <w:tcW w:w="2483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B7F" w:rsidRPr="003A55ED" w:rsidRDefault="00525B7F" w:rsidP="00973481">
            <w:pPr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3A55E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Классный руководитель</w:t>
            </w:r>
          </w:p>
        </w:tc>
      </w:tr>
      <w:tr w:rsidR="00525B7F" w:rsidRPr="003A55ED" w:rsidTr="00973481">
        <w:trPr>
          <w:trHeight w:val="607"/>
          <w:jc w:val="center"/>
        </w:trPr>
        <w:tc>
          <w:tcPr>
            <w:tcW w:w="2337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B7F" w:rsidRPr="003A55ED" w:rsidRDefault="00525B7F" w:rsidP="00973481">
            <w:pPr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3A55E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Итоговый</w:t>
            </w:r>
          </w:p>
        </w:tc>
        <w:tc>
          <w:tcPr>
            <w:tcW w:w="2251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B7F" w:rsidRPr="003A55ED" w:rsidRDefault="00084285" w:rsidP="00973481">
            <w:pPr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Апрель </w:t>
            </w:r>
            <w:r w:rsidR="00525B7F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4</w:t>
            </w:r>
          </w:p>
        </w:tc>
        <w:tc>
          <w:tcPr>
            <w:tcW w:w="3278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B7F" w:rsidRPr="003A55ED" w:rsidRDefault="00525B7F" w:rsidP="00973481">
            <w:pPr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3A55E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Подведение итогов</w:t>
            </w:r>
            <w:r w:rsidR="00084285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– конференция по защите  проектов</w:t>
            </w:r>
          </w:p>
        </w:tc>
        <w:tc>
          <w:tcPr>
            <w:tcW w:w="2483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B7F" w:rsidRPr="003A55ED" w:rsidRDefault="00525B7F" w:rsidP="00973481">
            <w:pPr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3A55E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Классный руководитель</w:t>
            </w:r>
          </w:p>
        </w:tc>
      </w:tr>
    </w:tbl>
    <w:p w:rsidR="00525B7F" w:rsidRPr="003A55ED" w:rsidRDefault="00525B7F" w:rsidP="00525B7F">
      <w:pPr>
        <w:rPr>
          <w:rFonts w:ascii="Times New Roman" w:hAnsi="Times New Roman" w:cs="Times New Roman"/>
          <w:color w:val="555555"/>
          <w:sz w:val="24"/>
          <w:szCs w:val="24"/>
        </w:rPr>
      </w:pPr>
      <w:r w:rsidRPr="003A55ED">
        <w:rPr>
          <w:rFonts w:ascii="Times New Roman" w:hAnsi="Times New Roman" w:cs="Times New Roman"/>
          <w:color w:val="555555"/>
          <w:sz w:val="24"/>
          <w:szCs w:val="24"/>
        </w:rPr>
        <w:t> </w:t>
      </w:r>
    </w:p>
    <w:p w:rsidR="00525B7F" w:rsidRPr="003A55ED" w:rsidRDefault="00525B7F" w:rsidP="00525B7F">
      <w:pPr>
        <w:rPr>
          <w:rFonts w:ascii="Times New Roman" w:hAnsi="Times New Roman" w:cs="Times New Roman"/>
          <w:color w:val="555555"/>
          <w:sz w:val="24"/>
          <w:szCs w:val="24"/>
        </w:rPr>
      </w:pPr>
      <w:r w:rsidRPr="003A55ED">
        <w:rPr>
          <w:rStyle w:val="a6"/>
          <w:rFonts w:ascii="Times New Roman" w:hAnsi="Times New Roman" w:cs="Times New Roman"/>
          <w:color w:val="555555"/>
          <w:sz w:val="24"/>
          <w:szCs w:val="24"/>
        </w:rPr>
        <w:t>7. Ожидаемые результаты:</w:t>
      </w:r>
    </w:p>
    <w:p w:rsidR="00525B7F" w:rsidRDefault="00525B7F" w:rsidP="00BE27A3">
      <w:pPr>
        <w:spacing w:after="0"/>
        <w:rPr>
          <w:rFonts w:ascii="Times New Roman" w:hAnsi="Times New Roman" w:cs="Times New Roman"/>
          <w:color w:val="555555"/>
          <w:sz w:val="24"/>
          <w:szCs w:val="24"/>
        </w:rPr>
      </w:pPr>
      <w:r w:rsidRPr="003A55ED">
        <w:rPr>
          <w:rFonts w:ascii="Times New Roman" w:hAnsi="Times New Roman" w:cs="Times New Roman"/>
          <w:color w:val="555555"/>
          <w:sz w:val="24"/>
          <w:szCs w:val="24"/>
        </w:rPr>
        <w:t xml:space="preserve">- получение родителями практических знаний в </w:t>
      </w:r>
      <w:r w:rsidR="00084285">
        <w:rPr>
          <w:rFonts w:ascii="Times New Roman" w:hAnsi="Times New Roman" w:cs="Times New Roman"/>
          <w:color w:val="555555"/>
          <w:sz w:val="24"/>
          <w:szCs w:val="24"/>
        </w:rPr>
        <w:t>творческом  развитии</w:t>
      </w:r>
      <w:r w:rsidRPr="003A55ED">
        <w:rPr>
          <w:rFonts w:ascii="Times New Roman" w:hAnsi="Times New Roman" w:cs="Times New Roman"/>
          <w:color w:val="555555"/>
          <w:sz w:val="24"/>
          <w:szCs w:val="24"/>
        </w:rPr>
        <w:t xml:space="preserve"> детей;</w:t>
      </w:r>
      <w:r w:rsidRPr="003A55ED">
        <w:rPr>
          <w:rFonts w:ascii="Times New Roman" w:hAnsi="Times New Roman" w:cs="Times New Roman"/>
          <w:color w:val="555555"/>
          <w:sz w:val="24"/>
          <w:szCs w:val="24"/>
        </w:rPr>
        <w:br/>
        <w:t>- активизация совместной деятельности семьи и классного руководителя по формированию у детей потребностей получать</w:t>
      </w:r>
      <w:r w:rsidR="00084285">
        <w:rPr>
          <w:rFonts w:ascii="Times New Roman" w:hAnsi="Times New Roman" w:cs="Times New Roman"/>
          <w:color w:val="555555"/>
          <w:sz w:val="24"/>
          <w:szCs w:val="24"/>
        </w:rPr>
        <w:t xml:space="preserve">  дополнительные </w:t>
      </w:r>
      <w:r w:rsidR="00BE27A3">
        <w:rPr>
          <w:rFonts w:ascii="Times New Roman" w:hAnsi="Times New Roman" w:cs="Times New Roman"/>
          <w:color w:val="555555"/>
          <w:sz w:val="24"/>
          <w:szCs w:val="24"/>
        </w:rPr>
        <w:t xml:space="preserve"> знания;</w:t>
      </w:r>
    </w:p>
    <w:p w:rsidR="00BE27A3" w:rsidRDefault="00BE27A3" w:rsidP="00BE27A3">
      <w:pPr>
        <w:spacing w:after="0"/>
        <w:rPr>
          <w:rFonts w:ascii="Times New Roman" w:hAnsi="Times New Roman" w:cs="Times New Roman"/>
          <w:color w:val="555555"/>
          <w:sz w:val="24"/>
          <w:szCs w:val="24"/>
        </w:rPr>
      </w:pPr>
      <w:r w:rsidRPr="003A55ED">
        <w:rPr>
          <w:rFonts w:ascii="Times New Roman" w:hAnsi="Times New Roman" w:cs="Times New Roman"/>
          <w:color w:val="555555"/>
          <w:sz w:val="24"/>
          <w:szCs w:val="24"/>
        </w:rPr>
        <w:lastRenderedPageBreak/>
        <w:t>- формирование в семьях позитивного отношения к активной и социальной деятельности детей;</w:t>
      </w:r>
      <w:r w:rsidRPr="003A55ED">
        <w:rPr>
          <w:rFonts w:ascii="Times New Roman" w:hAnsi="Times New Roman" w:cs="Times New Roman"/>
          <w:color w:val="555555"/>
          <w:sz w:val="24"/>
          <w:szCs w:val="24"/>
        </w:rPr>
        <w:br/>
        <w:t xml:space="preserve">- всестороннее </w:t>
      </w:r>
      <w:r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r w:rsidRPr="003A55ED">
        <w:rPr>
          <w:rFonts w:ascii="Times New Roman" w:hAnsi="Times New Roman" w:cs="Times New Roman"/>
          <w:color w:val="555555"/>
          <w:sz w:val="24"/>
          <w:szCs w:val="24"/>
        </w:rPr>
        <w:t xml:space="preserve"> просвещение </w:t>
      </w:r>
      <w:r>
        <w:rPr>
          <w:rFonts w:ascii="Times New Roman" w:hAnsi="Times New Roman" w:cs="Times New Roman"/>
          <w:color w:val="555555"/>
          <w:sz w:val="24"/>
          <w:szCs w:val="24"/>
        </w:rPr>
        <w:t xml:space="preserve">  детей  и  </w:t>
      </w:r>
      <w:r w:rsidRPr="003A55ED">
        <w:rPr>
          <w:rFonts w:ascii="Times New Roman" w:hAnsi="Times New Roman" w:cs="Times New Roman"/>
          <w:color w:val="555555"/>
          <w:sz w:val="24"/>
          <w:szCs w:val="24"/>
        </w:rPr>
        <w:t>родителей;</w:t>
      </w:r>
      <w:r w:rsidRPr="003A55ED">
        <w:rPr>
          <w:rFonts w:ascii="Times New Roman" w:hAnsi="Times New Roman" w:cs="Times New Roman"/>
          <w:color w:val="555555"/>
          <w:sz w:val="24"/>
          <w:szCs w:val="24"/>
        </w:rPr>
        <w:br/>
        <w:t xml:space="preserve">- организация </w:t>
      </w:r>
      <w:r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r w:rsidRPr="003A55ED">
        <w:rPr>
          <w:rFonts w:ascii="Times New Roman" w:hAnsi="Times New Roman" w:cs="Times New Roman"/>
          <w:color w:val="555555"/>
          <w:sz w:val="24"/>
          <w:szCs w:val="24"/>
        </w:rPr>
        <w:t xml:space="preserve"> совместно</w:t>
      </w:r>
      <w:r>
        <w:rPr>
          <w:rFonts w:ascii="Times New Roman" w:hAnsi="Times New Roman" w:cs="Times New Roman"/>
          <w:color w:val="555555"/>
          <w:sz w:val="24"/>
          <w:szCs w:val="24"/>
        </w:rPr>
        <w:t>го творчества в семьях учащихся;</w:t>
      </w:r>
    </w:p>
    <w:p w:rsidR="00BE27A3" w:rsidRDefault="00BE27A3" w:rsidP="00BE27A3">
      <w:pPr>
        <w:rPr>
          <w:rFonts w:ascii="Times New Roman" w:hAnsi="Times New Roman" w:cs="Times New Roman"/>
          <w:color w:val="555555"/>
          <w:sz w:val="24"/>
          <w:szCs w:val="24"/>
        </w:rPr>
      </w:pPr>
      <w:r w:rsidRPr="003A55ED">
        <w:rPr>
          <w:rFonts w:ascii="Times New Roman" w:hAnsi="Times New Roman" w:cs="Times New Roman"/>
          <w:color w:val="555555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555555"/>
          <w:sz w:val="24"/>
          <w:szCs w:val="24"/>
        </w:rPr>
        <w:t>индивидуальные консультации</w:t>
      </w:r>
      <w:r w:rsidRPr="003A55ED">
        <w:rPr>
          <w:rFonts w:ascii="Times New Roman" w:hAnsi="Times New Roman" w:cs="Times New Roman"/>
          <w:color w:val="555555"/>
          <w:sz w:val="24"/>
          <w:szCs w:val="24"/>
        </w:rPr>
        <w:t xml:space="preserve">; </w:t>
      </w:r>
      <w:r w:rsidRPr="003A55ED">
        <w:rPr>
          <w:rFonts w:ascii="Times New Roman" w:hAnsi="Times New Roman" w:cs="Times New Roman"/>
          <w:color w:val="555555"/>
          <w:sz w:val="24"/>
          <w:szCs w:val="24"/>
        </w:rPr>
        <w:br/>
        <w:t xml:space="preserve">- </w:t>
      </w:r>
      <w:r>
        <w:rPr>
          <w:rFonts w:ascii="Times New Roman" w:hAnsi="Times New Roman" w:cs="Times New Roman"/>
          <w:color w:val="555555"/>
          <w:sz w:val="24"/>
          <w:szCs w:val="24"/>
        </w:rPr>
        <w:t>работа  над  проектами;</w:t>
      </w:r>
    </w:p>
    <w:p w:rsidR="00BE27A3" w:rsidRDefault="00BE27A3" w:rsidP="00BE27A3">
      <w:pPr>
        <w:spacing w:after="0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rFonts w:ascii="Times New Roman" w:hAnsi="Times New Roman" w:cs="Times New Roman"/>
          <w:color w:val="555555"/>
          <w:sz w:val="24"/>
          <w:szCs w:val="24"/>
        </w:rPr>
        <w:t>- конференция по защите  проектов</w:t>
      </w:r>
      <w:r w:rsidR="00F450A6">
        <w:rPr>
          <w:rFonts w:ascii="Times New Roman" w:hAnsi="Times New Roman" w:cs="Times New Roman"/>
          <w:color w:val="555555"/>
          <w:sz w:val="24"/>
          <w:szCs w:val="24"/>
        </w:rPr>
        <w:t xml:space="preserve"> на  различном  уровне</w:t>
      </w:r>
      <w:r w:rsidRPr="003A55ED">
        <w:rPr>
          <w:rFonts w:ascii="Times New Roman" w:hAnsi="Times New Roman" w:cs="Times New Roman"/>
          <w:color w:val="555555"/>
          <w:sz w:val="24"/>
          <w:szCs w:val="24"/>
        </w:rPr>
        <w:t>;</w:t>
      </w:r>
    </w:p>
    <w:p w:rsidR="00F450A6" w:rsidRDefault="00F450A6" w:rsidP="00BE27A3">
      <w:pPr>
        <w:spacing w:after="0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rFonts w:ascii="Times New Roman" w:hAnsi="Times New Roman" w:cs="Times New Roman"/>
          <w:color w:val="555555"/>
          <w:sz w:val="24"/>
          <w:szCs w:val="24"/>
        </w:rPr>
        <w:t>- выставление  проектов  в  сеть  Интернет.</w:t>
      </w:r>
    </w:p>
    <w:p w:rsidR="00F450A6" w:rsidRDefault="00F450A6" w:rsidP="00BE27A3">
      <w:pPr>
        <w:spacing w:after="0"/>
        <w:rPr>
          <w:rFonts w:ascii="Times New Roman" w:hAnsi="Times New Roman" w:cs="Times New Roman"/>
          <w:color w:val="555555"/>
          <w:sz w:val="24"/>
          <w:szCs w:val="24"/>
        </w:rPr>
      </w:pPr>
    </w:p>
    <w:p w:rsidR="00F450A6" w:rsidRDefault="00F450A6" w:rsidP="00BE27A3">
      <w:pPr>
        <w:spacing w:after="0"/>
        <w:rPr>
          <w:rFonts w:ascii="Times New Roman" w:hAnsi="Times New Roman" w:cs="Times New Roman"/>
          <w:color w:val="555555"/>
          <w:sz w:val="24"/>
          <w:szCs w:val="24"/>
        </w:rPr>
      </w:pPr>
    </w:p>
    <w:p w:rsidR="00F450A6" w:rsidRDefault="00834B71" w:rsidP="00F450A6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F450A6">
        <w:rPr>
          <w:rFonts w:ascii="Times New Roman" w:hAnsi="Times New Roman"/>
          <w:b/>
          <w:bCs/>
          <w:i/>
          <w:sz w:val="28"/>
          <w:szCs w:val="28"/>
        </w:rPr>
        <w:t xml:space="preserve">Направление 3.  Подпрограмма  </w:t>
      </w:r>
      <w:r w:rsidR="00805EF4" w:rsidRPr="00F450A6">
        <w:rPr>
          <w:rFonts w:ascii="Times New Roman" w:hAnsi="Times New Roman"/>
          <w:b/>
          <w:bCs/>
          <w:i/>
          <w:sz w:val="28"/>
          <w:szCs w:val="28"/>
        </w:rPr>
        <w:t xml:space="preserve">в </w:t>
      </w:r>
      <w:proofErr w:type="spellStart"/>
      <w:r w:rsidR="00805EF4" w:rsidRPr="00F450A6">
        <w:rPr>
          <w:rFonts w:ascii="Times New Roman" w:hAnsi="Times New Roman"/>
          <w:b/>
          <w:bCs/>
          <w:i/>
          <w:sz w:val="28"/>
          <w:szCs w:val="28"/>
        </w:rPr>
        <w:t>профориентационной</w:t>
      </w:r>
      <w:proofErr w:type="spellEnd"/>
      <w:r w:rsidR="00805EF4" w:rsidRPr="00F450A6">
        <w:rPr>
          <w:rFonts w:ascii="Times New Roman" w:hAnsi="Times New Roman"/>
          <w:b/>
          <w:bCs/>
          <w:i/>
          <w:sz w:val="28"/>
          <w:szCs w:val="28"/>
        </w:rPr>
        <w:t xml:space="preserve"> работе</w:t>
      </w:r>
    </w:p>
    <w:p w:rsidR="00834B71" w:rsidRPr="00F450A6" w:rsidRDefault="00834B71" w:rsidP="00F450A6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F450A6">
        <w:rPr>
          <w:rFonts w:ascii="Times New Roman" w:hAnsi="Times New Roman"/>
          <w:b/>
          <w:bCs/>
          <w:i/>
          <w:sz w:val="28"/>
          <w:szCs w:val="28"/>
        </w:rPr>
        <w:t>«</w:t>
      </w:r>
      <w:r w:rsidR="00E9379C" w:rsidRPr="00F450A6">
        <w:rPr>
          <w:rFonts w:ascii="Times New Roman" w:hAnsi="Times New Roman"/>
          <w:b/>
          <w:bCs/>
          <w:i/>
          <w:sz w:val="28"/>
          <w:szCs w:val="28"/>
        </w:rPr>
        <w:t>Моя  будущая  профессия</w:t>
      </w:r>
      <w:r w:rsidRPr="00F450A6">
        <w:rPr>
          <w:rFonts w:ascii="Times New Roman" w:hAnsi="Times New Roman"/>
          <w:b/>
          <w:bCs/>
          <w:i/>
          <w:sz w:val="28"/>
          <w:szCs w:val="28"/>
        </w:rPr>
        <w:t>».</w:t>
      </w:r>
    </w:p>
    <w:p w:rsidR="00834B71" w:rsidRPr="00834B71" w:rsidRDefault="00834B71" w:rsidP="00E9379C">
      <w:pPr>
        <w:spacing w:after="0"/>
        <w:jc w:val="both"/>
        <w:rPr>
          <w:rStyle w:val="a6"/>
          <w:rFonts w:ascii="Times New Roman" w:hAnsi="Times New Roman" w:cs="Times New Roman"/>
          <w:b w:val="0"/>
          <w:color w:val="555555"/>
          <w:sz w:val="24"/>
          <w:szCs w:val="24"/>
        </w:rPr>
      </w:pPr>
      <w:r w:rsidRPr="00834B71">
        <w:rPr>
          <w:rStyle w:val="a6"/>
          <w:rFonts w:ascii="Times New Roman" w:hAnsi="Times New Roman" w:cs="Times New Roman"/>
          <w:i/>
          <w:color w:val="555555"/>
          <w:sz w:val="24"/>
          <w:szCs w:val="24"/>
        </w:rPr>
        <w:t>Цель:</w:t>
      </w:r>
      <w:r>
        <w:rPr>
          <w:rStyle w:val="a6"/>
          <w:rFonts w:ascii="Times New Roman" w:hAnsi="Times New Roman" w:cs="Times New Roman"/>
          <w:b w:val="0"/>
          <w:color w:val="555555"/>
          <w:sz w:val="24"/>
          <w:szCs w:val="24"/>
        </w:rPr>
        <w:t xml:space="preserve"> </w:t>
      </w:r>
      <w:r w:rsidRPr="00834B71">
        <w:rPr>
          <w:rStyle w:val="a6"/>
          <w:rFonts w:ascii="Times New Roman" w:hAnsi="Times New Roman" w:cs="Times New Roman"/>
          <w:b w:val="0"/>
          <w:color w:val="555555"/>
          <w:sz w:val="24"/>
          <w:szCs w:val="24"/>
        </w:rPr>
        <w:t xml:space="preserve">   создание условий позитивной социализации и развития социально-адаптивной личности (личности духовно развитой, творческой, нравственно способной на сознательный выбор жизненной </w:t>
      </w:r>
      <w:r w:rsidR="00E9379C">
        <w:rPr>
          <w:rStyle w:val="a6"/>
          <w:rFonts w:ascii="Times New Roman" w:hAnsi="Times New Roman" w:cs="Times New Roman"/>
          <w:b w:val="0"/>
          <w:color w:val="555555"/>
          <w:sz w:val="24"/>
          <w:szCs w:val="24"/>
        </w:rPr>
        <w:t xml:space="preserve">  </w:t>
      </w:r>
      <w:r w:rsidRPr="00834B71">
        <w:rPr>
          <w:rStyle w:val="a6"/>
          <w:rFonts w:ascii="Times New Roman" w:hAnsi="Times New Roman" w:cs="Times New Roman"/>
          <w:b w:val="0"/>
          <w:color w:val="555555"/>
          <w:sz w:val="24"/>
          <w:szCs w:val="24"/>
        </w:rPr>
        <w:t>позиции, на самостоятельную выработку идей</w:t>
      </w:r>
      <w:r w:rsidR="00E9379C">
        <w:rPr>
          <w:rStyle w:val="a6"/>
          <w:rFonts w:ascii="Times New Roman" w:hAnsi="Times New Roman" w:cs="Times New Roman"/>
          <w:b w:val="0"/>
          <w:color w:val="555555"/>
          <w:sz w:val="24"/>
          <w:szCs w:val="24"/>
        </w:rPr>
        <w:t xml:space="preserve">  при  выборе  профессии)</w:t>
      </w:r>
      <w:r w:rsidRPr="00834B71">
        <w:rPr>
          <w:rStyle w:val="a6"/>
          <w:rFonts w:ascii="Times New Roman" w:hAnsi="Times New Roman" w:cs="Times New Roman"/>
          <w:b w:val="0"/>
          <w:color w:val="555555"/>
          <w:sz w:val="24"/>
          <w:szCs w:val="24"/>
        </w:rPr>
        <w:t>.</w:t>
      </w:r>
    </w:p>
    <w:p w:rsidR="00805EF4" w:rsidRPr="009001ED" w:rsidRDefault="00805EF4" w:rsidP="00805E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14DC">
        <w:rPr>
          <w:rFonts w:ascii="Times New Roman" w:hAnsi="Times New Roman" w:cs="Times New Roman"/>
          <w:bCs/>
          <w:sz w:val="24"/>
          <w:szCs w:val="24"/>
        </w:rPr>
        <w:t xml:space="preserve">Задачи </w:t>
      </w:r>
      <w:proofErr w:type="spellStart"/>
      <w:r w:rsidRPr="00F914DC">
        <w:rPr>
          <w:rFonts w:ascii="Times New Roman" w:hAnsi="Times New Roman" w:cs="Times New Roman"/>
          <w:bCs/>
          <w:sz w:val="24"/>
          <w:szCs w:val="24"/>
        </w:rPr>
        <w:t>профориентационной</w:t>
      </w:r>
      <w:proofErr w:type="spellEnd"/>
      <w:r w:rsidRPr="00F914DC">
        <w:rPr>
          <w:rFonts w:ascii="Times New Roman" w:hAnsi="Times New Roman" w:cs="Times New Roman"/>
          <w:bCs/>
          <w:sz w:val="24"/>
          <w:szCs w:val="24"/>
        </w:rPr>
        <w:t xml:space="preserve"> работы:</w:t>
      </w:r>
    </w:p>
    <w:p w:rsidR="00805EF4" w:rsidRPr="00F914DC" w:rsidRDefault="00805EF4" w:rsidP="00805EF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14DC">
        <w:rPr>
          <w:rFonts w:ascii="Times New Roman" w:hAnsi="Times New Roman" w:cs="Times New Roman"/>
          <w:bCs/>
          <w:sz w:val="24"/>
          <w:szCs w:val="24"/>
        </w:rPr>
        <w:t xml:space="preserve">1.Организовать систему </w:t>
      </w:r>
      <w:proofErr w:type="spellStart"/>
      <w:r w:rsidRPr="00F914DC">
        <w:rPr>
          <w:rFonts w:ascii="Times New Roman" w:hAnsi="Times New Roman" w:cs="Times New Roman"/>
          <w:bCs/>
          <w:sz w:val="24"/>
          <w:szCs w:val="24"/>
        </w:rPr>
        <w:t>профориентационной</w:t>
      </w:r>
      <w:proofErr w:type="spellEnd"/>
      <w:r w:rsidRPr="00F914DC">
        <w:rPr>
          <w:rFonts w:ascii="Times New Roman" w:hAnsi="Times New Roman" w:cs="Times New Roman"/>
          <w:bCs/>
          <w:sz w:val="24"/>
          <w:szCs w:val="24"/>
        </w:rPr>
        <w:t xml:space="preserve"> работы в </w:t>
      </w:r>
      <w:r>
        <w:rPr>
          <w:rFonts w:ascii="Times New Roman" w:hAnsi="Times New Roman" w:cs="Times New Roman"/>
          <w:bCs/>
          <w:sz w:val="24"/>
          <w:szCs w:val="24"/>
        </w:rPr>
        <w:t>классе</w:t>
      </w:r>
      <w:r w:rsidRPr="00F914DC">
        <w:rPr>
          <w:rFonts w:ascii="Times New Roman" w:hAnsi="Times New Roman" w:cs="Times New Roman"/>
          <w:bCs/>
          <w:sz w:val="24"/>
          <w:szCs w:val="24"/>
        </w:rPr>
        <w:t xml:space="preserve">  способствующей формированию у школьника сознательного выбора профессии и самореализации с учетом </w:t>
      </w:r>
      <w:proofErr w:type="spellStart"/>
      <w:r w:rsidRPr="00F914DC">
        <w:rPr>
          <w:rFonts w:ascii="Times New Roman" w:hAnsi="Times New Roman" w:cs="Times New Roman"/>
          <w:bCs/>
          <w:sz w:val="24"/>
          <w:szCs w:val="24"/>
        </w:rPr>
        <w:t>социокультурной</w:t>
      </w:r>
      <w:proofErr w:type="spellEnd"/>
      <w:r w:rsidRPr="00F914DC">
        <w:rPr>
          <w:rFonts w:ascii="Times New Roman" w:hAnsi="Times New Roman" w:cs="Times New Roman"/>
          <w:bCs/>
          <w:sz w:val="24"/>
          <w:szCs w:val="24"/>
        </w:rPr>
        <w:t xml:space="preserve"> ситуации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805EF4" w:rsidRPr="00F914DC" w:rsidRDefault="00805EF4" w:rsidP="00805EF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14DC">
        <w:rPr>
          <w:rFonts w:ascii="Times New Roman" w:hAnsi="Times New Roman" w:cs="Times New Roman"/>
          <w:bCs/>
          <w:sz w:val="24"/>
          <w:szCs w:val="24"/>
        </w:rPr>
        <w:t xml:space="preserve">2.Создать условия для взаимодействия всех участников образовательного процесса (педагоги, родители, обучающиеся) по </w:t>
      </w:r>
      <w:proofErr w:type="spellStart"/>
      <w:r w:rsidRPr="00F914DC">
        <w:rPr>
          <w:rFonts w:ascii="Times New Roman" w:hAnsi="Times New Roman" w:cs="Times New Roman"/>
          <w:bCs/>
          <w:sz w:val="24"/>
          <w:szCs w:val="24"/>
        </w:rPr>
        <w:t>профориентационному</w:t>
      </w:r>
      <w:proofErr w:type="spellEnd"/>
      <w:r w:rsidRPr="00F914DC">
        <w:rPr>
          <w:rFonts w:ascii="Times New Roman" w:hAnsi="Times New Roman" w:cs="Times New Roman"/>
          <w:bCs/>
          <w:sz w:val="24"/>
          <w:szCs w:val="24"/>
        </w:rPr>
        <w:t xml:space="preserve"> воспитанию.</w:t>
      </w:r>
    </w:p>
    <w:p w:rsidR="00805EF4" w:rsidRPr="00F914DC" w:rsidRDefault="00805EF4" w:rsidP="00805E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14DC">
        <w:rPr>
          <w:rFonts w:ascii="Times New Roman" w:hAnsi="Times New Roman" w:cs="Times New Roman"/>
          <w:bCs/>
          <w:sz w:val="24"/>
          <w:szCs w:val="24"/>
        </w:rPr>
        <w:t>3. Содействовать формированию индивидуальной психологической готовности школьника к профессиональной деятельности, имеющей общественную значимость и ценность.</w:t>
      </w:r>
    </w:p>
    <w:p w:rsidR="000F6200" w:rsidRDefault="000F6200" w:rsidP="00805EF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805EF4" w:rsidRPr="00F914DC" w:rsidRDefault="00805EF4" w:rsidP="00805EF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Основные  направления  на  2  года  подпрограммы.</w:t>
      </w:r>
    </w:p>
    <w:tbl>
      <w:tblPr>
        <w:tblW w:w="9864" w:type="dxa"/>
        <w:tblInd w:w="-5" w:type="dxa"/>
        <w:tblLayout w:type="fixed"/>
        <w:tblLook w:val="0000"/>
      </w:tblPr>
      <w:tblGrid>
        <w:gridCol w:w="3090"/>
        <w:gridCol w:w="3686"/>
        <w:gridCol w:w="3088"/>
      </w:tblGrid>
      <w:tr w:rsidR="00805EF4" w:rsidRPr="00F914DC" w:rsidTr="00805EF4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EF4" w:rsidRPr="00F914DC" w:rsidRDefault="00805EF4" w:rsidP="00805E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Необходимые  критерии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EF4" w:rsidRPr="00F914DC" w:rsidRDefault="00805EF4" w:rsidP="00BA2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Деятельность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рук.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F4" w:rsidRPr="00F914DC" w:rsidRDefault="00805EF4" w:rsidP="00805E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4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работы</w:t>
            </w:r>
          </w:p>
        </w:tc>
      </w:tr>
      <w:tr w:rsidR="00915791" w:rsidRPr="00F914DC" w:rsidTr="00BA2FB9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791" w:rsidRPr="00F914DC" w:rsidRDefault="00915791" w:rsidP="00805E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4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Система </w:t>
            </w:r>
            <w:proofErr w:type="spellStart"/>
            <w:r w:rsidRPr="00F914DC">
              <w:rPr>
                <w:rFonts w:ascii="Times New Roman" w:hAnsi="Times New Roman" w:cs="Times New Roman"/>
                <w:bCs/>
                <w:sz w:val="24"/>
                <w:szCs w:val="24"/>
              </w:rPr>
              <w:t>профорие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нтационной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 осуществляемая</w:t>
            </w:r>
            <w:r w:rsidRPr="00F914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через урочную и внеурочную деятельность.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791" w:rsidRPr="00F914DC" w:rsidRDefault="00915791" w:rsidP="00805E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</w:t>
            </w:r>
            <w:r w:rsidRPr="00F914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комплексного плана органи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зации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работы. </w:t>
            </w:r>
            <w:r w:rsidRPr="00F914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5791" w:rsidRPr="00F914DC" w:rsidRDefault="00915791" w:rsidP="00BA2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Беседы, взаимодействие с библиотекарями,  проектная деятельность, классные часы, встречи,  работа  с  информацией  СМИ,</w:t>
            </w:r>
          </w:p>
          <w:p w:rsidR="00915791" w:rsidRPr="00F914DC" w:rsidRDefault="00915791" w:rsidP="00BA2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4DC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наблюдение.</w:t>
            </w:r>
          </w:p>
          <w:p w:rsidR="00915791" w:rsidRPr="00F914DC" w:rsidRDefault="00915791" w:rsidP="000F62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4DC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анкетирование с целью выявления % обучающихся, охваченных диагно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стикой интересов и склонностей,</w:t>
            </w:r>
            <w:r w:rsidRPr="00F914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экскурсии изучение дневников социальных,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производственных практик</w:t>
            </w:r>
            <w:r w:rsidRPr="00F914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915791" w:rsidRPr="00F914DC" w:rsidTr="00BA2FB9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791" w:rsidRPr="00F914DC" w:rsidRDefault="00915791" w:rsidP="00BA2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4DC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социумом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791" w:rsidRPr="00F914DC" w:rsidRDefault="00915791" w:rsidP="00BA2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4DC">
              <w:rPr>
                <w:rFonts w:ascii="Times New Roman" w:hAnsi="Times New Roman" w:cs="Times New Roman"/>
                <w:bCs/>
                <w:sz w:val="24"/>
                <w:szCs w:val="24"/>
              </w:rPr>
              <w:t>Реализуется через  систему  мероприятий профессионального самоопределения личности.</w:t>
            </w:r>
          </w:p>
          <w:p w:rsidR="00915791" w:rsidRPr="00F914DC" w:rsidRDefault="00915791" w:rsidP="00BA2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5791" w:rsidRPr="00F914DC" w:rsidRDefault="00915791" w:rsidP="00BA2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5791" w:rsidRPr="00F914DC" w:rsidTr="00BA2FB9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791" w:rsidRPr="00F914DC" w:rsidRDefault="00915791" w:rsidP="00915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4DC">
              <w:rPr>
                <w:rFonts w:ascii="Times New Roman" w:hAnsi="Times New Roman" w:cs="Times New Roman"/>
                <w:bCs/>
                <w:sz w:val="24"/>
                <w:szCs w:val="24"/>
              </w:rPr>
              <w:t>Достаточная информация о профессиях и путях её получения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791" w:rsidRPr="00F914DC" w:rsidRDefault="00915791" w:rsidP="00BA2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14DC">
              <w:rPr>
                <w:rFonts w:ascii="Times New Roman" w:hAnsi="Times New Roman" w:cs="Times New Roman"/>
                <w:bCs/>
                <w:sz w:val="24"/>
                <w:szCs w:val="24"/>
              </w:rPr>
              <w:t>рга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низация мероприятий</w:t>
            </w:r>
            <w:r w:rsidRPr="00F914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  профпросвещению, </w:t>
            </w:r>
            <w:proofErr w:type="spellStart"/>
            <w:r w:rsidRPr="00F914DC">
              <w:rPr>
                <w:rFonts w:ascii="Times New Roman" w:hAnsi="Times New Roman" w:cs="Times New Roman"/>
                <w:bCs/>
                <w:sz w:val="24"/>
                <w:szCs w:val="24"/>
              </w:rPr>
              <w:t>профдиагностике</w:t>
            </w:r>
            <w:proofErr w:type="spellEnd"/>
            <w:r w:rsidRPr="00F914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F914DC">
              <w:rPr>
                <w:rFonts w:ascii="Times New Roman" w:hAnsi="Times New Roman" w:cs="Times New Roman"/>
                <w:bCs/>
                <w:sz w:val="24"/>
                <w:szCs w:val="24"/>
              </w:rPr>
              <w:t>профконсультированию</w:t>
            </w:r>
            <w:proofErr w:type="spellEnd"/>
            <w:r w:rsidRPr="00F914D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15791" w:rsidRPr="00F914DC" w:rsidRDefault="00915791" w:rsidP="00BA2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5791" w:rsidRPr="00F914DC" w:rsidRDefault="00915791" w:rsidP="00BA2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5791" w:rsidRPr="00F914DC" w:rsidTr="00BA2FB9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791" w:rsidRPr="00F914DC" w:rsidRDefault="00915791" w:rsidP="00915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4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 различных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докладов по изучению профессий  по  интересам</w:t>
            </w:r>
            <w:r w:rsidRPr="00F914D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791" w:rsidRPr="00F914DC" w:rsidRDefault="00915791" w:rsidP="00915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4D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хват не менее 100% 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15791" w:rsidRPr="00F914DC" w:rsidRDefault="00915791" w:rsidP="00BA2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791" w:rsidRPr="00F914DC" w:rsidRDefault="00915791" w:rsidP="00BA2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05EF4" w:rsidRPr="00F914DC" w:rsidRDefault="00805EF4" w:rsidP="00805E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14D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</w:t>
      </w:r>
    </w:p>
    <w:p w:rsidR="00805EF4" w:rsidRPr="000F6200" w:rsidRDefault="00805EF4" w:rsidP="00805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62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  <w:r w:rsidRPr="000F6200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</w:t>
      </w:r>
      <w:r w:rsidR="00915791" w:rsidRPr="000F6200">
        <w:rPr>
          <w:rFonts w:ascii="Times New Roman" w:hAnsi="Times New Roman" w:cs="Times New Roman"/>
          <w:b/>
          <w:bCs/>
          <w:sz w:val="24"/>
          <w:szCs w:val="24"/>
        </w:rPr>
        <w:t>под</w:t>
      </w:r>
      <w:r w:rsidRPr="000F6200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  </w:t>
      </w:r>
    </w:p>
    <w:p w:rsidR="00805EF4" w:rsidRDefault="00805EF4" w:rsidP="00805EF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14D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Pr="00F914DC">
        <w:rPr>
          <w:rFonts w:ascii="Times New Roman" w:hAnsi="Times New Roman" w:cs="Times New Roman"/>
          <w:bCs/>
          <w:sz w:val="24"/>
          <w:szCs w:val="24"/>
        </w:rPr>
        <w:t>Важным компонентом системы профессиональной ориентации учащихся является профессиональное просвещение - сообщение школьникам</w:t>
      </w:r>
      <w:r w:rsidR="000F6200">
        <w:rPr>
          <w:rFonts w:ascii="Times New Roman" w:hAnsi="Times New Roman" w:cs="Times New Roman"/>
          <w:bCs/>
          <w:sz w:val="24"/>
          <w:szCs w:val="24"/>
        </w:rPr>
        <w:t>,  а  лучше,  если  ученики  самостоятельно  находят  сведения</w:t>
      </w:r>
      <w:r w:rsidRPr="00F914DC">
        <w:rPr>
          <w:rFonts w:ascii="Times New Roman" w:hAnsi="Times New Roman" w:cs="Times New Roman"/>
          <w:bCs/>
          <w:sz w:val="24"/>
          <w:szCs w:val="24"/>
        </w:rPr>
        <w:t xml:space="preserve"> о различных профессиях, их значении для народного хозяйства, потребностях в кадрах, условиях труда, требованиях, предъявляемых профессией к психофизиологическим качествам личности, способах и путях их получения, оплате труда.                                                           </w:t>
      </w:r>
    </w:p>
    <w:p w:rsidR="00805EF4" w:rsidRPr="00F914DC" w:rsidRDefault="000F6200" w:rsidP="00805EF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</w:t>
      </w:r>
      <w:r w:rsidR="00805EF4" w:rsidRPr="00F914DC">
        <w:rPr>
          <w:rFonts w:ascii="Times New Roman" w:hAnsi="Times New Roman" w:cs="Times New Roman"/>
          <w:bCs/>
          <w:sz w:val="24"/>
          <w:szCs w:val="24"/>
        </w:rPr>
        <w:t xml:space="preserve">Планировать </w:t>
      </w:r>
      <w:r>
        <w:rPr>
          <w:rFonts w:ascii="Times New Roman" w:hAnsi="Times New Roman" w:cs="Times New Roman"/>
          <w:bCs/>
          <w:sz w:val="24"/>
          <w:szCs w:val="24"/>
        </w:rPr>
        <w:t xml:space="preserve">и  проводить </w:t>
      </w:r>
      <w:r w:rsidRPr="00F914DC">
        <w:rPr>
          <w:rFonts w:ascii="Times New Roman" w:hAnsi="Times New Roman" w:cs="Times New Roman"/>
          <w:bCs/>
          <w:sz w:val="24"/>
          <w:szCs w:val="24"/>
        </w:rPr>
        <w:t xml:space="preserve">соответствующую работу </w:t>
      </w:r>
      <w:r w:rsidR="00805EF4" w:rsidRPr="00F914DC">
        <w:rPr>
          <w:rFonts w:ascii="Times New Roman" w:hAnsi="Times New Roman" w:cs="Times New Roman"/>
          <w:bCs/>
          <w:sz w:val="24"/>
          <w:szCs w:val="24"/>
        </w:rPr>
        <w:t xml:space="preserve">по профессиональному просвещению в </w:t>
      </w:r>
      <w:r>
        <w:rPr>
          <w:rFonts w:ascii="Times New Roman" w:hAnsi="Times New Roman" w:cs="Times New Roman"/>
          <w:bCs/>
          <w:sz w:val="24"/>
          <w:szCs w:val="24"/>
        </w:rPr>
        <w:t xml:space="preserve">классе  </w:t>
      </w:r>
      <w:r w:rsidR="00805EF4" w:rsidRPr="00F914DC">
        <w:rPr>
          <w:rFonts w:ascii="Times New Roman" w:hAnsi="Times New Roman" w:cs="Times New Roman"/>
          <w:bCs/>
          <w:sz w:val="24"/>
          <w:szCs w:val="24"/>
        </w:rPr>
        <w:t xml:space="preserve">со школьниками, </w:t>
      </w:r>
      <w:r>
        <w:rPr>
          <w:rFonts w:ascii="Times New Roman" w:hAnsi="Times New Roman" w:cs="Times New Roman"/>
          <w:bCs/>
          <w:sz w:val="24"/>
          <w:szCs w:val="24"/>
        </w:rPr>
        <w:t>должно быть  направлено</w:t>
      </w:r>
      <w:r w:rsidR="00805EF4" w:rsidRPr="00F914DC">
        <w:rPr>
          <w:rFonts w:ascii="Times New Roman" w:hAnsi="Times New Roman" w:cs="Times New Roman"/>
          <w:bCs/>
          <w:sz w:val="24"/>
          <w:szCs w:val="24"/>
        </w:rPr>
        <w:t xml:space="preserve"> на формирование сознательного отношения к выбору профессии.</w:t>
      </w:r>
    </w:p>
    <w:p w:rsidR="00805EF4" w:rsidRPr="000F6200" w:rsidRDefault="00805EF4" w:rsidP="00805E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62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  <w:r w:rsidR="00915791" w:rsidRPr="000F6200">
        <w:rPr>
          <w:rFonts w:ascii="Times New Roman" w:hAnsi="Times New Roman" w:cs="Times New Roman"/>
          <w:b/>
          <w:bCs/>
          <w:sz w:val="24"/>
          <w:szCs w:val="24"/>
        </w:rPr>
        <w:t>Механизм реализации подп</w:t>
      </w:r>
      <w:r w:rsidRPr="000F6200">
        <w:rPr>
          <w:rFonts w:ascii="Times New Roman" w:hAnsi="Times New Roman" w:cs="Times New Roman"/>
          <w:b/>
          <w:bCs/>
          <w:sz w:val="24"/>
          <w:szCs w:val="24"/>
        </w:rPr>
        <w:t>рограммы</w:t>
      </w:r>
    </w:p>
    <w:p w:rsidR="00805EF4" w:rsidRPr="00F914DC" w:rsidRDefault="00805EF4" w:rsidP="00805E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14DC">
        <w:rPr>
          <w:rFonts w:ascii="Times New Roman" w:hAnsi="Times New Roman" w:cs="Times New Roman"/>
          <w:bCs/>
          <w:sz w:val="24"/>
          <w:szCs w:val="24"/>
        </w:rPr>
        <w:t>Главным исполнителем является</w:t>
      </w:r>
      <w:r w:rsidR="0091579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915791" w:rsidRPr="00F914DC">
        <w:rPr>
          <w:rFonts w:ascii="Times New Roman" w:hAnsi="Times New Roman" w:cs="Times New Roman"/>
          <w:bCs/>
          <w:sz w:val="24"/>
          <w:szCs w:val="24"/>
        </w:rPr>
        <w:t>классны</w:t>
      </w:r>
      <w:r w:rsidR="00915791">
        <w:rPr>
          <w:rFonts w:ascii="Times New Roman" w:hAnsi="Times New Roman" w:cs="Times New Roman"/>
          <w:bCs/>
          <w:sz w:val="24"/>
          <w:szCs w:val="24"/>
        </w:rPr>
        <w:t>й руководитель</w:t>
      </w:r>
      <w:r w:rsidRPr="00F914DC">
        <w:rPr>
          <w:rFonts w:ascii="Times New Roman" w:hAnsi="Times New Roman" w:cs="Times New Roman"/>
          <w:bCs/>
          <w:sz w:val="24"/>
          <w:szCs w:val="24"/>
        </w:rPr>
        <w:t xml:space="preserve">. Соисполнителями </w:t>
      </w:r>
      <w:r w:rsidR="00915791">
        <w:rPr>
          <w:rFonts w:ascii="Times New Roman" w:hAnsi="Times New Roman" w:cs="Times New Roman"/>
          <w:bCs/>
          <w:sz w:val="24"/>
          <w:szCs w:val="24"/>
        </w:rPr>
        <w:t>являются</w:t>
      </w:r>
      <w:r w:rsidRPr="00F914DC">
        <w:rPr>
          <w:rFonts w:ascii="Times New Roman" w:hAnsi="Times New Roman" w:cs="Times New Roman"/>
          <w:bCs/>
          <w:sz w:val="24"/>
          <w:szCs w:val="24"/>
        </w:rPr>
        <w:t xml:space="preserve"> педагоги-предметники, психолог школы, социальный педагог.</w:t>
      </w:r>
    </w:p>
    <w:tbl>
      <w:tblPr>
        <w:tblW w:w="9185" w:type="dxa"/>
        <w:tblInd w:w="-5" w:type="dxa"/>
        <w:tblLayout w:type="fixed"/>
        <w:tblLook w:val="0000"/>
      </w:tblPr>
      <w:tblGrid>
        <w:gridCol w:w="566"/>
        <w:gridCol w:w="5332"/>
        <w:gridCol w:w="1457"/>
        <w:gridCol w:w="1830"/>
      </w:tblGrid>
      <w:tr w:rsidR="00805EF4" w:rsidRPr="00F914DC" w:rsidTr="00915791">
        <w:trPr>
          <w:trHeight w:val="1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EF4" w:rsidRPr="00F914DC" w:rsidRDefault="00805EF4" w:rsidP="00BA2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4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EF4" w:rsidRPr="00F914DC" w:rsidRDefault="00805EF4" w:rsidP="00BA2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4DC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EF4" w:rsidRPr="00F914DC" w:rsidRDefault="00805EF4" w:rsidP="00BA2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4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F4" w:rsidRPr="00F914DC" w:rsidRDefault="00805EF4" w:rsidP="00BA2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4DC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Ответственные</w:t>
            </w:r>
          </w:p>
        </w:tc>
      </w:tr>
      <w:tr w:rsidR="00805EF4" w:rsidRPr="00F914DC" w:rsidTr="00915791">
        <w:trPr>
          <w:trHeight w:val="216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F4" w:rsidRPr="00F914DC" w:rsidRDefault="00805EF4" w:rsidP="00BA2FB9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4DC">
              <w:rPr>
                <w:rFonts w:ascii="Times New Roman" w:hAnsi="Times New Roman"/>
                <w:bCs/>
                <w:sz w:val="24"/>
                <w:szCs w:val="24"/>
              </w:rPr>
              <w:t>Организационно-методическое направление</w:t>
            </w:r>
          </w:p>
        </w:tc>
      </w:tr>
      <w:tr w:rsidR="00805EF4" w:rsidRPr="00F914DC" w:rsidTr="00915791">
        <w:trPr>
          <w:trHeight w:val="3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EF4" w:rsidRPr="00F914DC" w:rsidRDefault="00805EF4" w:rsidP="00BA2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4D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EF4" w:rsidRPr="00F914DC" w:rsidRDefault="00805EF4" w:rsidP="00915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4D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Разработка </w:t>
            </w:r>
            <w:r w:rsidR="0091579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плана </w:t>
            </w:r>
            <w:r w:rsidRPr="00F914D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профориентации учащихся.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EF4" w:rsidRPr="00F914DC" w:rsidRDefault="00915791" w:rsidP="00BA2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Сентябрь </w:t>
            </w:r>
            <w:r w:rsidR="00805EF4" w:rsidRPr="00F914D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2013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F4" w:rsidRPr="00F914DC" w:rsidRDefault="00915791" w:rsidP="00BA2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уков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805EF4" w:rsidRPr="00F914DC" w:rsidTr="00915791">
        <w:trPr>
          <w:trHeight w:val="3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EF4" w:rsidRPr="00F914DC" w:rsidRDefault="00805EF4" w:rsidP="00BA2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4D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EF4" w:rsidRPr="00F914DC" w:rsidRDefault="00805EF4" w:rsidP="00915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4D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Создание  банка  данны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х </w:t>
            </w:r>
            <w:r w:rsidR="0091579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 профессиях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EF4" w:rsidRPr="00F914DC" w:rsidRDefault="00915791" w:rsidP="00915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 течени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учебного  года 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EF4" w:rsidRPr="00F914DC" w:rsidRDefault="00915791" w:rsidP="00915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ученики</w:t>
            </w:r>
            <w:r w:rsidRPr="00F914D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30A75" w:rsidRPr="00F914DC" w:rsidTr="00BA2FB9">
        <w:trPr>
          <w:trHeight w:val="3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75" w:rsidRPr="00F914DC" w:rsidRDefault="00A30A75" w:rsidP="00BA2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4DC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A75" w:rsidRPr="00F914DC" w:rsidRDefault="00A30A75" w:rsidP="00BA2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Классные часы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A75" w:rsidRPr="00F914DC" w:rsidRDefault="00A30A75" w:rsidP="00BA2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 течени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учебного  года 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A75" w:rsidRDefault="00A30A75" w:rsidP="00BA2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уков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30A75" w:rsidRPr="00F914DC" w:rsidRDefault="00A30A75" w:rsidP="00BA2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Ученики, библиотекари</w:t>
            </w:r>
          </w:p>
        </w:tc>
      </w:tr>
      <w:tr w:rsidR="00A30A75" w:rsidRPr="00F914DC" w:rsidTr="00BA2FB9">
        <w:trPr>
          <w:trHeight w:val="3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75" w:rsidRPr="00F914DC" w:rsidRDefault="00A30A75" w:rsidP="00BA2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4DC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A75" w:rsidRPr="00F914DC" w:rsidRDefault="00A30A75" w:rsidP="00BA2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A75" w:rsidRPr="00F914DC" w:rsidRDefault="00A30A75" w:rsidP="00BA2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4D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A75" w:rsidRDefault="00A30A75" w:rsidP="00BA2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уков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30A75" w:rsidRPr="00F914DC" w:rsidRDefault="00A30A75" w:rsidP="00A30A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Ученики, родители</w:t>
            </w:r>
          </w:p>
        </w:tc>
      </w:tr>
      <w:tr w:rsidR="00A30A75" w:rsidRPr="00F914DC" w:rsidTr="00915791">
        <w:trPr>
          <w:trHeight w:val="31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A75" w:rsidRPr="00F914DC" w:rsidRDefault="00A30A75" w:rsidP="00BA2FB9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4DC">
              <w:rPr>
                <w:rFonts w:ascii="Times New Roman" w:hAnsi="Times New Roman"/>
                <w:bCs/>
                <w:sz w:val="24"/>
                <w:szCs w:val="24"/>
              </w:rPr>
              <w:t>Профпросвещение, диагностика и консультирование</w:t>
            </w:r>
          </w:p>
        </w:tc>
      </w:tr>
      <w:tr w:rsidR="00A30A75" w:rsidRPr="00F914DC" w:rsidTr="0091579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75" w:rsidRPr="00F914DC" w:rsidRDefault="00A30A75" w:rsidP="00BA2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A75" w:rsidRPr="00F914DC" w:rsidRDefault="00A30A75" w:rsidP="00BA2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4D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Экскурси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 на  предприятия села, района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A75" w:rsidRPr="00F914DC" w:rsidRDefault="00A30A75" w:rsidP="00BA2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4D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A75" w:rsidRPr="00F914DC" w:rsidRDefault="00A30A75" w:rsidP="00BA2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914D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gramStart"/>
            <w:r w:rsidRPr="00F914D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F914D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ук</w:t>
            </w:r>
            <w:proofErr w:type="spellEnd"/>
          </w:p>
        </w:tc>
      </w:tr>
      <w:tr w:rsidR="00A30A75" w:rsidRPr="00F914DC" w:rsidTr="0091579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75" w:rsidRPr="00F914DC" w:rsidRDefault="00A30A75" w:rsidP="00BA2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A75" w:rsidRPr="00F914DC" w:rsidRDefault="00A30A75" w:rsidP="00BA2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4D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Участие в  выставке – конкурсе лучших работ с уроков технологии.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A75" w:rsidRPr="00F914DC" w:rsidRDefault="00A30A75" w:rsidP="00BA2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4D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A75" w:rsidRPr="00F914DC" w:rsidRDefault="00A30A75" w:rsidP="00BA2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4D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Учителя технологии</w:t>
            </w:r>
          </w:p>
        </w:tc>
      </w:tr>
      <w:tr w:rsidR="00A30A75" w:rsidRPr="00F914DC" w:rsidTr="0091579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75" w:rsidRPr="00F914DC" w:rsidRDefault="00A30A75" w:rsidP="00BA2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A75" w:rsidRPr="00F914DC" w:rsidRDefault="00A30A75" w:rsidP="00BA2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914D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F914D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 с учащимися на уроках.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A75" w:rsidRPr="00F914DC" w:rsidRDefault="00A30A75" w:rsidP="00BA2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4D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A75" w:rsidRPr="00F914DC" w:rsidRDefault="00A30A75" w:rsidP="00BA2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4D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Учител</w:t>
            </w:r>
            <w:proofErr w:type="gramStart"/>
            <w:r w:rsidRPr="00F914D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Pr="00F914D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предметники</w:t>
            </w:r>
          </w:p>
        </w:tc>
      </w:tr>
      <w:tr w:rsidR="00A30A75" w:rsidRPr="00F914DC" w:rsidTr="0091579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75" w:rsidRPr="00F914DC" w:rsidRDefault="00A30A75" w:rsidP="00BA2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A75" w:rsidRPr="00F914DC" w:rsidRDefault="00A30A75" w:rsidP="00BA2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4D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Встречи с представителями интересных профессий «История нашей профессии».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A75" w:rsidRPr="00F914DC" w:rsidRDefault="00A30A75" w:rsidP="00BA2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4D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A75" w:rsidRPr="00F914DC" w:rsidRDefault="00A30A75" w:rsidP="00BA2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914D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gramStart"/>
            <w:r w:rsidRPr="00F914D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F914D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ук</w:t>
            </w:r>
            <w:proofErr w:type="spellEnd"/>
          </w:p>
        </w:tc>
      </w:tr>
      <w:tr w:rsidR="00A30A75" w:rsidRPr="00F914DC" w:rsidTr="0091579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75" w:rsidRPr="00F914DC" w:rsidRDefault="00A30A75" w:rsidP="00BA2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A75" w:rsidRPr="00F914DC" w:rsidRDefault="00A30A75" w:rsidP="00BA2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4D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Конкурс творческих проектов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A75" w:rsidRPr="00F914DC" w:rsidRDefault="00A30A75" w:rsidP="00BA2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4D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A75" w:rsidRPr="00F914DC" w:rsidRDefault="00A30A75" w:rsidP="00BA2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4D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Учителя технологии</w:t>
            </w:r>
          </w:p>
        </w:tc>
      </w:tr>
      <w:tr w:rsidR="00A30A75" w:rsidRPr="00F914DC" w:rsidTr="0091579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75" w:rsidRPr="00F914DC" w:rsidRDefault="00A30A75" w:rsidP="00BA2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A75" w:rsidRPr="00F914DC" w:rsidRDefault="00A30A75" w:rsidP="00BA2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4D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тематических классных часов:                                                             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A75" w:rsidRPr="00F914DC" w:rsidRDefault="00A30A75" w:rsidP="00BA2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4D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A75" w:rsidRPr="00F914DC" w:rsidRDefault="00A30A75" w:rsidP="00BA2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4D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руководители, библиотекарь, психолог школы</w:t>
            </w:r>
          </w:p>
        </w:tc>
      </w:tr>
      <w:tr w:rsidR="00A30A75" w:rsidRPr="00F914DC" w:rsidTr="0091579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75" w:rsidRPr="00F914DC" w:rsidRDefault="00A30A75" w:rsidP="00BA2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75" w:rsidRPr="00F914DC" w:rsidRDefault="00A30A75" w:rsidP="00BA2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4DC">
              <w:rPr>
                <w:rFonts w:ascii="Times New Roman" w:hAnsi="Times New Roman" w:cs="Times New Roman"/>
                <w:bCs/>
                <w:sz w:val="24"/>
                <w:szCs w:val="24"/>
              </w:rPr>
              <w:t>Трудовые поручения в классе (организация групп классного самоуправления)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75" w:rsidRPr="00F914DC" w:rsidRDefault="00A30A75" w:rsidP="00BA2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4DC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Сентябрь, январь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A75" w:rsidRPr="00F914DC" w:rsidRDefault="00A30A75" w:rsidP="00BA2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4DC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A30A75" w:rsidRPr="00F914DC" w:rsidTr="0091579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75" w:rsidRPr="00F914DC" w:rsidRDefault="00A30A75" w:rsidP="00BA2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75" w:rsidRPr="00F914DC" w:rsidRDefault="00A30A75" w:rsidP="00BA2FB9">
            <w:pPr>
              <w:shd w:val="clear" w:color="auto" w:fill="FFFFFF"/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4DC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Профессиональная адаптация учащихся.</w:t>
            </w:r>
          </w:p>
          <w:p w:rsidR="00A30A75" w:rsidRPr="00F914DC" w:rsidRDefault="00A30A75" w:rsidP="00BA2FB9">
            <w:pPr>
              <w:shd w:val="clear" w:color="auto" w:fill="FFFFFF"/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4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внеурочной деятельности учащихся внутри школы (участие в конкурсах, выставках, проектах) </w:t>
            </w:r>
          </w:p>
          <w:p w:rsidR="00A30A75" w:rsidRPr="00F914DC" w:rsidRDefault="00A30A75" w:rsidP="00BA2FB9">
            <w:pPr>
              <w:shd w:val="clear" w:color="auto" w:fill="FFFFFF"/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4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Игровые  методы  </w:t>
            </w:r>
            <w:proofErr w:type="spellStart"/>
            <w:r w:rsidRPr="00F914DC">
              <w:rPr>
                <w:rFonts w:ascii="Times New Roman" w:hAnsi="Times New Roman" w:cs="Times New Roman"/>
                <w:bCs/>
                <w:sz w:val="24"/>
                <w:szCs w:val="24"/>
              </w:rPr>
              <w:t>профориентационной</w:t>
            </w:r>
            <w:proofErr w:type="spellEnd"/>
            <w:r w:rsidRPr="00F914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работы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75" w:rsidRPr="00F914DC" w:rsidRDefault="00A30A75" w:rsidP="00BA2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4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F914DC">
              <w:rPr>
                <w:rFonts w:ascii="Times New Roman" w:hAnsi="Times New Roman" w:cs="Times New Roman"/>
                <w:bCs/>
                <w:sz w:val="24"/>
                <w:szCs w:val="24"/>
              </w:rPr>
              <w:t>теч</w:t>
            </w:r>
            <w:proofErr w:type="spellEnd"/>
            <w:r w:rsidRPr="00F914DC">
              <w:rPr>
                <w:rFonts w:ascii="Times New Roman" w:hAnsi="Times New Roman" w:cs="Times New Roman"/>
                <w:bCs/>
                <w:sz w:val="24"/>
                <w:szCs w:val="24"/>
              </w:rPr>
              <w:t>. года</w:t>
            </w:r>
          </w:p>
          <w:p w:rsidR="00A30A75" w:rsidRPr="00F914DC" w:rsidRDefault="00A30A75" w:rsidP="00BA2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A75" w:rsidRPr="00F914DC" w:rsidRDefault="00A30A75" w:rsidP="00BA2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4DC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-организатор,</w:t>
            </w:r>
          </w:p>
          <w:p w:rsidR="00A30A75" w:rsidRPr="00F914DC" w:rsidRDefault="00A30A75" w:rsidP="00BA2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4DC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A30A75" w:rsidRPr="00F914DC" w:rsidTr="0091579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75" w:rsidRPr="00F914DC" w:rsidRDefault="00A30A75" w:rsidP="00BA2FB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A75" w:rsidRPr="00F914DC" w:rsidRDefault="00A30A75" w:rsidP="00BA2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</w:t>
            </w:r>
            <w:r w:rsidRPr="00F914D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Информационно – просветительская работа.</w:t>
            </w:r>
          </w:p>
        </w:tc>
      </w:tr>
      <w:tr w:rsidR="00A30A75" w:rsidRPr="00F914DC" w:rsidTr="0091579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75" w:rsidRPr="00F914DC" w:rsidRDefault="00A30A75" w:rsidP="00BA2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4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A75" w:rsidRPr="00F914DC" w:rsidRDefault="00A30A75" w:rsidP="00BA2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4D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Оформление стенда по профориентации:                 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A75" w:rsidRPr="00F914DC" w:rsidRDefault="00A30A75" w:rsidP="00BA2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4D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A75" w:rsidRPr="00F914DC" w:rsidRDefault="00A30A75" w:rsidP="00BA2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4D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A30A75" w:rsidRPr="00F914DC" w:rsidTr="0091579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75" w:rsidRPr="00F914DC" w:rsidRDefault="00A30A75" w:rsidP="00BA2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4D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A75" w:rsidRPr="00F914DC" w:rsidRDefault="00A30A75" w:rsidP="00BA2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4D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Консультирование и тестирование учащихся:                                                       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A75" w:rsidRPr="00F914DC" w:rsidRDefault="00A30A75" w:rsidP="00BA2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4D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A75" w:rsidRPr="00F914DC" w:rsidRDefault="00A30A75" w:rsidP="00BA2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4D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Психолог школы</w:t>
            </w:r>
          </w:p>
        </w:tc>
      </w:tr>
      <w:tr w:rsidR="00A30A75" w:rsidRPr="00F914DC" w:rsidTr="00915791"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A75" w:rsidRPr="00F914DC" w:rsidRDefault="00A30A75" w:rsidP="00BA2FB9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4DC"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с социумом</w:t>
            </w:r>
          </w:p>
        </w:tc>
      </w:tr>
      <w:tr w:rsidR="00A30A75" w:rsidRPr="00F914DC" w:rsidTr="0091579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75" w:rsidRPr="00F914DC" w:rsidRDefault="00A30A75" w:rsidP="00BA2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75" w:rsidRPr="00F914DC" w:rsidRDefault="00A30A75" w:rsidP="00BA2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4DC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взаимодействия с учреждениями дополнительного образования,  Центром занятости.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75" w:rsidRPr="00F914DC" w:rsidRDefault="00A30A75" w:rsidP="00BA2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4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Ежегодно в </w:t>
            </w:r>
          </w:p>
          <w:p w:rsidR="00A30A75" w:rsidRPr="00F914DC" w:rsidRDefault="00A30A75" w:rsidP="00BA2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914DC">
              <w:rPr>
                <w:rFonts w:ascii="Times New Roman" w:hAnsi="Times New Roman" w:cs="Times New Roman"/>
                <w:bCs/>
                <w:sz w:val="24"/>
                <w:szCs w:val="24"/>
              </w:rPr>
              <w:t>августе</w:t>
            </w:r>
            <w:proofErr w:type="gramEnd"/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A75" w:rsidRPr="00F914DC" w:rsidRDefault="00A30A75" w:rsidP="00BA2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4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Классные руководители, заместитель директора  по </w:t>
            </w:r>
            <w:r w:rsidRPr="00F914D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ВР </w:t>
            </w:r>
          </w:p>
        </w:tc>
      </w:tr>
      <w:tr w:rsidR="00775DBB" w:rsidRPr="00F914DC" w:rsidTr="00BA2FB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DBB" w:rsidRPr="00F914DC" w:rsidRDefault="00775DBB" w:rsidP="00BA2FB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DBB" w:rsidRPr="00F914DC" w:rsidRDefault="00775DBB" w:rsidP="000F62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4D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Разработка  методических рекомендаций по профориентации для учащихся, педагогов и родителей:                                                                        - психология выбора профессии;                                          - конфликты профессионального самоопределения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DBB" w:rsidRPr="00F914DC" w:rsidRDefault="00775DBB" w:rsidP="00BA2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4D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DBB" w:rsidRPr="00F914DC" w:rsidRDefault="00775DBB" w:rsidP="00BA2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0A75" w:rsidRPr="00F914DC" w:rsidTr="000F620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75" w:rsidRPr="00F914DC" w:rsidRDefault="00A30A75" w:rsidP="00BA2FB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A75" w:rsidRPr="00F914DC" w:rsidRDefault="00A30A75" w:rsidP="00A30A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F914D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частия в кружках, секциях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A75" w:rsidRPr="00F914DC" w:rsidRDefault="00A30A75" w:rsidP="00BA2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4D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2013-2015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A75" w:rsidRDefault="00A30A75" w:rsidP="00BA2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уков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30A75" w:rsidRPr="00F914DC" w:rsidRDefault="00A30A75" w:rsidP="00BA2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Ученики</w:t>
            </w:r>
          </w:p>
        </w:tc>
      </w:tr>
    </w:tbl>
    <w:p w:rsidR="00805EF4" w:rsidRPr="00F914DC" w:rsidRDefault="00805EF4" w:rsidP="00805EF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450A6" w:rsidRDefault="00805EF4" w:rsidP="00775D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14DC">
        <w:rPr>
          <w:rFonts w:ascii="Times New Roman" w:hAnsi="Times New Roman" w:cs="Times New Roman"/>
          <w:bCs/>
          <w:sz w:val="24"/>
          <w:szCs w:val="24"/>
        </w:rPr>
        <w:t>Сроки р</w:t>
      </w:r>
      <w:r w:rsidR="00775DBB">
        <w:rPr>
          <w:rFonts w:ascii="Times New Roman" w:hAnsi="Times New Roman" w:cs="Times New Roman"/>
          <w:bCs/>
          <w:sz w:val="24"/>
          <w:szCs w:val="24"/>
        </w:rPr>
        <w:t>еализации подп</w:t>
      </w:r>
      <w:r>
        <w:rPr>
          <w:rFonts w:ascii="Times New Roman" w:hAnsi="Times New Roman" w:cs="Times New Roman"/>
          <w:bCs/>
          <w:sz w:val="24"/>
          <w:szCs w:val="24"/>
        </w:rPr>
        <w:t>рограммы: 2013 - 2015</w:t>
      </w:r>
      <w:r w:rsidRPr="00F914DC">
        <w:rPr>
          <w:rFonts w:ascii="Times New Roman" w:hAnsi="Times New Roman" w:cs="Times New Roman"/>
          <w:bCs/>
          <w:sz w:val="24"/>
          <w:szCs w:val="24"/>
        </w:rPr>
        <w:t xml:space="preserve"> годы           </w:t>
      </w:r>
    </w:p>
    <w:p w:rsidR="00F450A6" w:rsidRDefault="00F450A6" w:rsidP="00775D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450A6" w:rsidRDefault="00F450A6" w:rsidP="00F450A6">
      <w:pPr>
        <w:spacing w:after="0"/>
        <w:rPr>
          <w:rFonts w:ascii="Times New Roman" w:hAnsi="Times New Roman" w:cs="Times New Roman"/>
          <w:color w:val="555555"/>
          <w:sz w:val="24"/>
          <w:szCs w:val="24"/>
        </w:rPr>
      </w:pPr>
    </w:p>
    <w:p w:rsidR="000F6200" w:rsidRPr="000F6200" w:rsidRDefault="000F6200" w:rsidP="000F62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6200">
        <w:rPr>
          <w:rFonts w:ascii="Times New Roman" w:hAnsi="Times New Roman" w:cs="Times New Roman"/>
          <w:b/>
          <w:bCs/>
          <w:sz w:val="24"/>
          <w:szCs w:val="24"/>
        </w:rPr>
        <w:t>Предполагаемые результаты:</w:t>
      </w:r>
    </w:p>
    <w:p w:rsidR="000F6200" w:rsidRPr="00F914DC" w:rsidRDefault="000F6200" w:rsidP="000F620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Реализация данной подп</w:t>
      </w:r>
      <w:r w:rsidRPr="00F914DC">
        <w:rPr>
          <w:rFonts w:ascii="Times New Roman" w:hAnsi="Times New Roman" w:cs="Times New Roman"/>
          <w:bCs/>
          <w:sz w:val="24"/>
          <w:szCs w:val="24"/>
        </w:rPr>
        <w:t>рограммы позволит:</w:t>
      </w:r>
    </w:p>
    <w:p w:rsidR="000F6200" w:rsidRPr="00F914DC" w:rsidRDefault="000F6200" w:rsidP="000F62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14DC">
        <w:rPr>
          <w:rFonts w:ascii="Times New Roman" w:hAnsi="Times New Roman" w:cs="Times New Roman"/>
          <w:bCs/>
          <w:sz w:val="24"/>
          <w:szCs w:val="24"/>
        </w:rPr>
        <w:t xml:space="preserve">- создать систему </w:t>
      </w:r>
      <w:proofErr w:type="spellStart"/>
      <w:r w:rsidRPr="00F914DC">
        <w:rPr>
          <w:rFonts w:ascii="Times New Roman" w:hAnsi="Times New Roman" w:cs="Times New Roman"/>
          <w:bCs/>
          <w:sz w:val="24"/>
          <w:szCs w:val="24"/>
        </w:rPr>
        <w:t>профориентационной</w:t>
      </w:r>
      <w:proofErr w:type="spellEnd"/>
      <w:r w:rsidRPr="00F914DC">
        <w:rPr>
          <w:rFonts w:ascii="Times New Roman" w:hAnsi="Times New Roman" w:cs="Times New Roman"/>
          <w:bCs/>
          <w:sz w:val="24"/>
          <w:szCs w:val="24"/>
        </w:rPr>
        <w:t xml:space="preserve"> работы через урочную и внеурочную деятельность и работу социума на всех ступенях обучения;</w:t>
      </w:r>
    </w:p>
    <w:p w:rsidR="000F6200" w:rsidRPr="00F914DC" w:rsidRDefault="000F6200" w:rsidP="000F620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14D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914DC">
        <w:rPr>
          <w:rFonts w:ascii="Times New Roman" w:hAnsi="Times New Roman" w:cs="Times New Roman"/>
          <w:bCs/>
          <w:sz w:val="24"/>
          <w:szCs w:val="24"/>
        </w:rPr>
        <w:t>- повысить мотивацию молодежи к труду;</w:t>
      </w:r>
    </w:p>
    <w:p w:rsidR="000F6200" w:rsidRPr="00F914DC" w:rsidRDefault="000F6200" w:rsidP="000F620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14DC">
        <w:rPr>
          <w:rFonts w:ascii="Times New Roman" w:hAnsi="Times New Roman" w:cs="Times New Roman"/>
          <w:bCs/>
          <w:sz w:val="24"/>
          <w:szCs w:val="24"/>
        </w:rPr>
        <w:t>- оказать адресную психологическую помощь учащимся ОУ в осознанном выборе будущей профессии;</w:t>
      </w:r>
    </w:p>
    <w:p w:rsidR="000F6200" w:rsidRPr="00F914DC" w:rsidRDefault="000F6200" w:rsidP="000F620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14DC">
        <w:rPr>
          <w:rFonts w:ascii="Times New Roman" w:hAnsi="Times New Roman" w:cs="Times New Roman"/>
          <w:bCs/>
          <w:sz w:val="24"/>
          <w:szCs w:val="24"/>
        </w:rPr>
        <w:t>- обучить подростков основным принципам построения профессиональной карьеры и навыкам поведения на рынке труда;</w:t>
      </w:r>
    </w:p>
    <w:p w:rsidR="000F6200" w:rsidRDefault="000F6200" w:rsidP="000F620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proofErr w:type="gramStart"/>
      <w:r w:rsidRPr="00F914DC">
        <w:rPr>
          <w:rFonts w:ascii="Times New Roman" w:hAnsi="Times New Roman" w:cs="Times New Roman"/>
          <w:bCs/>
          <w:sz w:val="24"/>
          <w:szCs w:val="24"/>
        </w:rPr>
        <w:t>- сориентировать учащихся на реализацию собственных замыслов в реальных социальных условия.</w:t>
      </w:r>
      <w:r w:rsidRPr="00F914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gramEnd"/>
    </w:p>
    <w:p w:rsidR="00F450A6" w:rsidRDefault="00F450A6" w:rsidP="00F450A6">
      <w:pPr>
        <w:spacing w:after="0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rFonts w:ascii="Times New Roman" w:hAnsi="Times New Roman" w:cs="Times New Roman"/>
          <w:color w:val="555555"/>
          <w:sz w:val="24"/>
          <w:szCs w:val="24"/>
        </w:rPr>
        <w:t>- создание  каталога  перспективных  профессий  через  поиск  информации в  сети  Интернет  в  течение  учебного  года;</w:t>
      </w:r>
    </w:p>
    <w:p w:rsidR="00F450A6" w:rsidRDefault="00F450A6" w:rsidP="00F450A6">
      <w:pPr>
        <w:spacing w:after="0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rFonts w:ascii="Times New Roman" w:hAnsi="Times New Roman" w:cs="Times New Roman"/>
          <w:color w:val="555555"/>
          <w:sz w:val="24"/>
          <w:szCs w:val="24"/>
        </w:rPr>
        <w:t>- подготовка  докладов  на  классный  час  о  профессиях в  течение  учебного  года.</w:t>
      </w:r>
    </w:p>
    <w:p w:rsidR="00F450A6" w:rsidRDefault="00F450A6" w:rsidP="00F450A6">
      <w:pPr>
        <w:spacing w:after="0" w:line="240" w:lineRule="auto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rFonts w:ascii="Times New Roman" w:hAnsi="Times New Roman" w:cs="Times New Roman"/>
          <w:color w:val="555555"/>
          <w:sz w:val="24"/>
          <w:szCs w:val="24"/>
        </w:rPr>
        <w:t>- экскурсии</w:t>
      </w:r>
      <w:r w:rsidR="000F6200">
        <w:rPr>
          <w:rFonts w:ascii="Times New Roman" w:hAnsi="Times New Roman" w:cs="Times New Roman"/>
          <w:color w:val="555555"/>
          <w:sz w:val="24"/>
          <w:szCs w:val="24"/>
        </w:rPr>
        <w:t>.</w:t>
      </w:r>
    </w:p>
    <w:p w:rsidR="00F450A6" w:rsidRDefault="00F450A6" w:rsidP="00F450A6">
      <w:pPr>
        <w:spacing w:after="0" w:line="240" w:lineRule="auto"/>
        <w:jc w:val="both"/>
        <w:rPr>
          <w:rFonts w:ascii="Times New Roman" w:hAnsi="Times New Roman" w:cs="Times New Roman"/>
          <w:color w:val="555555"/>
          <w:sz w:val="24"/>
          <w:szCs w:val="24"/>
        </w:rPr>
      </w:pPr>
    </w:p>
    <w:p w:rsidR="00F450A6" w:rsidRDefault="00F450A6" w:rsidP="00F450A6">
      <w:pPr>
        <w:spacing w:after="0" w:line="240" w:lineRule="auto"/>
        <w:jc w:val="both"/>
        <w:rPr>
          <w:rFonts w:ascii="Times New Roman" w:hAnsi="Times New Roman" w:cs="Times New Roman"/>
          <w:color w:val="555555"/>
          <w:sz w:val="24"/>
          <w:szCs w:val="24"/>
        </w:rPr>
      </w:pPr>
    </w:p>
    <w:p w:rsidR="00DE05D6" w:rsidRDefault="00DE05D6" w:rsidP="00704059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775DBB" w:rsidRDefault="00775DBB" w:rsidP="00704059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704059">
        <w:rPr>
          <w:rFonts w:ascii="Times New Roman" w:hAnsi="Times New Roman"/>
          <w:b/>
          <w:bCs/>
          <w:i/>
          <w:sz w:val="28"/>
          <w:szCs w:val="28"/>
        </w:rPr>
        <w:t>Направление 4.  Подпрограмма  в самоуправлении «Я сам»</w:t>
      </w:r>
    </w:p>
    <w:p w:rsidR="00704059" w:rsidRPr="00704059" w:rsidRDefault="00704059" w:rsidP="00704059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775DBB" w:rsidRPr="00F914DC" w:rsidRDefault="00775DBB" w:rsidP="00775DB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F914DC">
        <w:rPr>
          <w:rFonts w:ascii="Times New Roman" w:hAnsi="Times New Roman"/>
          <w:bCs/>
          <w:sz w:val="24"/>
          <w:szCs w:val="24"/>
          <w:u w:val="single"/>
        </w:rPr>
        <w:t>Цель</w:t>
      </w:r>
      <w:r w:rsidRPr="00F914DC">
        <w:rPr>
          <w:rFonts w:ascii="Times New Roman" w:hAnsi="Times New Roman"/>
          <w:bCs/>
          <w:sz w:val="24"/>
          <w:szCs w:val="24"/>
        </w:rPr>
        <w:t>: формирование социально – активной личности, способной к самоутверждению, самовыражению, самореализации.</w:t>
      </w:r>
    </w:p>
    <w:p w:rsidR="00775DBB" w:rsidRPr="00F914DC" w:rsidRDefault="00775DBB" w:rsidP="00775DB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914DC">
        <w:rPr>
          <w:rFonts w:ascii="Times New Roman" w:hAnsi="Times New Roman"/>
          <w:bCs/>
          <w:sz w:val="24"/>
          <w:szCs w:val="24"/>
          <w:u w:val="single"/>
        </w:rPr>
        <w:t xml:space="preserve">Задачи: </w:t>
      </w:r>
    </w:p>
    <w:p w:rsidR="00775DBB" w:rsidRPr="00F914DC" w:rsidRDefault="00775DBB" w:rsidP="00775DB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914DC">
        <w:rPr>
          <w:rFonts w:ascii="Times New Roman" w:hAnsi="Times New Roman"/>
          <w:bCs/>
          <w:sz w:val="24"/>
          <w:szCs w:val="24"/>
        </w:rPr>
        <w:t>1.  Создать условия для развития личностных качеств обучающихся;</w:t>
      </w:r>
    </w:p>
    <w:p w:rsidR="00775DBB" w:rsidRPr="00F914DC" w:rsidRDefault="00775DBB" w:rsidP="00775DB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914DC">
        <w:rPr>
          <w:rFonts w:ascii="Times New Roman" w:hAnsi="Times New Roman"/>
          <w:bCs/>
          <w:sz w:val="24"/>
          <w:szCs w:val="24"/>
        </w:rPr>
        <w:t>2. Вовлечь обучающихся в социально – значимую деятельность через участие в детских объединениях;</w:t>
      </w:r>
    </w:p>
    <w:p w:rsidR="00775DBB" w:rsidRPr="00F914DC" w:rsidRDefault="00775DBB" w:rsidP="00775DB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914DC">
        <w:rPr>
          <w:rFonts w:ascii="Times New Roman" w:hAnsi="Times New Roman"/>
          <w:bCs/>
          <w:sz w:val="24"/>
          <w:szCs w:val="24"/>
        </w:rPr>
        <w:t xml:space="preserve">3. Развить лидерские качества </w:t>
      </w:r>
      <w:proofErr w:type="gramStart"/>
      <w:r w:rsidRPr="00F914DC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F914DC">
        <w:rPr>
          <w:rFonts w:ascii="Times New Roman" w:hAnsi="Times New Roman"/>
          <w:bCs/>
          <w:sz w:val="24"/>
          <w:szCs w:val="24"/>
        </w:rPr>
        <w:t xml:space="preserve"> через ученическое самоуправление;</w:t>
      </w:r>
    </w:p>
    <w:p w:rsidR="00775DBB" w:rsidRPr="00F914DC" w:rsidRDefault="00775DBB" w:rsidP="00775DB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914DC">
        <w:rPr>
          <w:rFonts w:ascii="Times New Roman" w:hAnsi="Times New Roman"/>
          <w:bCs/>
          <w:sz w:val="24"/>
          <w:szCs w:val="24"/>
        </w:rPr>
        <w:t>4. Создать условия для самореализации обучающихся, повышения их социальной активности</w:t>
      </w:r>
      <w:r w:rsidRPr="00F914DC">
        <w:rPr>
          <w:rStyle w:val="ff7fc0fs12"/>
          <w:rFonts w:ascii="Times New Roman" w:hAnsi="Times New Roman"/>
          <w:bCs/>
          <w:sz w:val="24"/>
          <w:szCs w:val="24"/>
        </w:rPr>
        <w:t xml:space="preserve">; </w:t>
      </w:r>
    </w:p>
    <w:p w:rsidR="00775DBB" w:rsidRDefault="00775DBB" w:rsidP="00775DB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914DC">
        <w:rPr>
          <w:rFonts w:ascii="Times New Roman" w:hAnsi="Times New Roman"/>
          <w:bCs/>
          <w:sz w:val="24"/>
          <w:szCs w:val="24"/>
        </w:rPr>
        <w:t>5. Развить способности обучающегося сознательно выстраивать отношения к себе, своей семье, другим людям, обществу, государству на основе принятых моральных норм и нравственных идеалов;</w:t>
      </w:r>
    </w:p>
    <w:p w:rsidR="003B7945" w:rsidRPr="00F914DC" w:rsidRDefault="003B7945" w:rsidP="00775DBB">
      <w:pPr>
        <w:spacing w:after="0" w:line="240" w:lineRule="auto"/>
        <w:jc w:val="both"/>
        <w:rPr>
          <w:rStyle w:val="ff7fc0fs12"/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6. </w:t>
      </w:r>
      <w:r w:rsidRPr="00775DBB">
        <w:rPr>
          <w:rStyle w:val="a6"/>
          <w:rFonts w:ascii="Times New Roman" w:hAnsi="Times New Roman" w:cs="Times New Roman"/>
          <w:b w:val="0"/>
          <w:color w:val="555555"/>
          <w:sz w:val="24"/>
          <w:szCs w:val="24"/>
        </w:rPr>
        <w:t>Содействовать формированию благоприятного эмоционально-психологического климата в коллективе</w:t>
      </w:r>
      <w:r>
        <w:rPr>
          <w:rStyle w:val="a6"/>
          <w:rFonts w:ascii="Times New Roman" w:hAnsi="Times New Roman" w:cs="Times New Roman"/>
          <w:b w:val="0"/>
          <w:color w:val="555555"/>
          <w:sz w:val="24"/>
          <w:szCs w:val="24"/>
        </w:rPr>
        <w:t>.</w:t>
      </w:r>
    </w:p>
    <w:p w:rsidR="00775DBB" w:rsidRDefault="00775DBB" w:rsidP="00775DBB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45663A" w:rsidRPr="00FF5880" w:rsidRDefault="0045663A" w:rsidP="0045663A">
      <w:pPr>
        <w:rPr>
          <w:rFonts w:ascii="Times New Roman" w:hAnsi="Times New Roman" w:cs="Times New Roman"/>
          <w:color w:val="555555"/>
          <w:sz w:val="24"/>
          <w:szCs w:val="24"/>
        </w:rPr>
      </w:pPr>
      <w:r w:rsidRPr="00FF5880">
        <w:rPr>
          <w:rFonts w:ascii="Times New Roman" w:hAnsi="Times New Roman" w:cs="Times New Roman"/>
          <w:b/>
          <w:bCs/>
          <w:color w:val="555555"/>
          <w:sz w:val="24"/>
          <w:szCs w:val="24"/>
        </w:rPr>
        <w:t>Распределение функций в структуре самоуправления класса</w:t>
      </w:r>
      <w:r w:rsidRPr="00FF5880">
        <w:rPr>
          <w:rFonts w:ascii="Times New Roman" w:hAnsi="Times New Roman" w:cs="Times New Roman"/>
          <w:color w:val="555555"/>
          <w:sz w:val="24"/>
          <w:szCs w:val="24"/>
        </w:rPr>
        <w:t>:</w:t>
      </w:r>
    </w:p>
    <w:p w:rsidR="00DE05D6" w:rsidRDefault="0045663A" w:rsidP="0045663A">
      <w:pPr>
        <w:spacing w:after="0" w:line="240" w:lineRule="auto"/>
        <w:rPr>
          <w:rFonts w:ascii="Times New Roman" w:hAnsi="Times New Roman" w:cs="Times New Roman"/>
          <w:b/>
          <w:bCs/>
          <w:color w:val="555555"/>
          <w:sz w:val="24"/>
          <w:szCs w:val="24"/>
          <w:u w:val="single"/>
        </w:rPr>
      </w:pPr>
      <w:r w:rsidRPr="00FF5880">
        <w:rPr>
          <w:rFonts w:ascii="Times New Roman" w:hAnsi="Times New Roman" w:cs="Times New Roman"/>
          <w:b/>
          <w:bCs/>
          <w:color w:val="555555"/>
          <w:sz w:val="24"/>
          <w:szCs w:val="24"/>
          <w:u w:val="single"/>
        </w:rPr>
        <w:t xml:space="preserve"> </w:t>
      </w:r>
    </w:p>
    <w:p w:rsidR="00DE05D6" w:rsidRDefault="00DE05D6" w:rsidP="0045663A">
      <w:pPr>
        <w:spacing w:after="0" w:line="240" w:lineRule="auto"/>
        <w:rPr>
          <w:rFonts w:ascii="Times New Roman" w:hAnsi="Times New Roman" w:cs="Times New Roman"/>
          <w:b/>
          <w:bCs/>
          <w:color w:val="555555"/>
          <w:sz w:val="24"/>
          <w:szCs w:val="24"/>
          <w:u w:val="single"/>
        </w:rPr>
      </w:pPr>
    </w:p>
    <w:p w:rsidR="00DE05D6" w:rsidRDefault="00DE05D6" w:rsidP="0045663A">
      <w:pPr>
        <w:spacing w:after="0" w:line="240" w:lineRule="auto"/>
        <w:rPr>
          <w:rFonts w:ascii="Times New Roman" w:hAnsi="Times New Roman" w:cs="Times New Roman"/>
          <w:b/>
          <w:bCs/>
          <w:color w:val="555555"/>
          <w:sz w:val="24"/>
          <w:szCs w:val="24"/>
          <w:u w:val="single"/>
        </w:rPr>
      </w:pPr>
    </w:p>
    <w:p w:rsidR="0045663A" w:rsidRPr="00FF5880" w:rsidRDefault="0045663A" w:rsidP="0045663A">
      <w:pPr>
        <w:spacing w:after="0" w:line="240" w:lineRule="auto"/>
        <w:rPr>
          <w:rFonts w:ascii="Times New Roman" w:hAnsi="Times New Roman" w:cs="Times New Roman"/>
          <w:color w:val="555555"/>
          <w:sz w:val="24"/>
          <w:szCs w:val="24"/>
        </w:rPr>
      </w:pPr>
      <w:r w:rsidRPr="00FF5880">
        <w:rPr>
          <w:rFonts w:ascii="Times New Roman" w:hAnsi="Times New Roman" w:cs="Times New Roman"/>
          <w:b/>
          <w:bCs/>
          <w:color w:val="555555"/>
          <w:sz w:val="24"/>
          <w:szCs w:val="24"/>
          <w:u w:val="single"/>
        </w:rPr>
        <w:lastRenderedPageBreak/>
        <w:t xml:space="preserve"> Классное собрание</w:t>
      </w:r>
    </w:p>
    <w:p w:rsidR="0045663A" w:rsidRPr="00FF5880" w:rsidRDefault="0045663A" w:rsidP="0045663A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FF5880">
        <w:rPr>
          <w:rFonts w:ascii="Times New Roman" w:hAnsi="Times New Roman" w:cs="Times New Roman"/>
          <w:color w:val="555555"/>
          <w:sz w:val="24"/>
          <w:szCs w:val="24"/>
        </w:rPr>
        <w:t xml:space="preserve">планирует работу в классе; </w:t>
      </w:r>
    </w:p>
    <w:p w:rsidR="0045663A" w:rsidRPr="00FF5880" w:rsidRDefault="0045663A" w:rsidP="0045663A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FF5880">
        <w:rPr>
          <w:rFonts w:ascii="Times New Roman" w:hAnsi="Times New Roman" w:cs="Times New Roman"/>
          <w:color w:val="555555"/>
          <w:sz w:val="24"/>
          <w:szCs w:val="24"/>
        </w:rPr>
        <w:t xml:space="preserve">подводит итоги работы; </w:t>
      </w:r>
    </w:p>
    <w:p w:rsidR="0045663A" w:rsidRPr="00FF5880" w:rsidRDefault="0045663A" w:rsidP="0045663A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FF5880">
        <w:rPr>
          <w:rFonts w:ascii="Times New Roman" w:hAnsi="Times New Roman" w:cs="Times New Roman"/>
          <w:color w:val="555555"/>
          <w:sz w:val="24"/>
          <w:szCs w:val="24"/>
        </w:rPr>
        <w:t xml:space="preserve">распределяет поручения между творческими группами. </w:t>
      </w:r>
    </w:p>
    <w:p w:rsidR="0045663A" w:rsidRDefault="00704059" w:rsidP="00E644BF">
      <w:pPr>
        <w:spacing w:after="0"/>
        <w:rPr>
          <w:rFonts w:ascii="Times New Roman" w:hAnsi="Times New Roman" w:cs="Times New Roman"/>
          <w:b/>
          <w:bCs/>
          <w:color w:val="555555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555555"/>
          <w:sz w:val="24"/>
          <w:szCs w:val="24"/>
          <w:u w:val="single"/>
        </w:rPr>
        <w:t>Г</w:t>
      </w:r>
      <w:r w:rsidR="0045663A" w:rsidRPr="00FF5880">
        <w:rPr>
          <w:rFonts w:ascii="Times New Roman" w:hAnsi="Times New Roman" w:cs="Times New Roman"/>
          <w:b/>
          <w:bCs/>
          <w:color w:val="555555"/>
          <w:sz w:val="24"/>
          <w:szCs w:val="24"/>
          <w:u w:val="single"/>
        </w:rPr>
        <w:t>руппы</w:t>
      </w:r>
      <w:r>
        <w:rPr>
          <w:rFonts w:ascii="Times New Roman" w:hAnsi="Times New Roman" w:cs="Times New Roman"/>
          <w:b/>
          <w:bCs/>
          <w:color w:val="555555"/>
          <w:sz w:val="24"/>
          <w:szCs w:val="24"/>
          <w:u w:val="single"/>
        </w:rPr>
        <w:t xml:space="preserve">  по  самоуправлению  в  классе</w:t>
      </w:r>
    </w:p>
    <w:p w:rsidR="00E644BF" w:rsidRPr="00E644BF" w:rsidRDefault="00E644BF" w:rsidP="00E644BF">
      <w:pPr>
        <w:spacing w:after="0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rFonts w:ascii="Times New Roman" w:hAnsi="Times New Roman" w:cs="Times New Roman"/>
          <w:bCs/>
          <w:color w:val="555555"/>
          <w:sz w:val="24"/>
          <w:szCs w:val="24"/>
        </w:rPr>
        <w:t xml:space="preserve">Негласно  </w:t>
      </w:r>
      <w:proofErr w:type="gramStart"/>
      <w:r>
        <w:rPr>
          <w:rFonts w:ascii="Times New Roman" w:hAnsi="Times New Roman" w:cs="Times New Roman"/>
          <w:bCs/>
          <w:color w:val="555555"/>
          <w:sz w:val="24"/>
          <w:szCs w:val="24"/>
        </w:rPr>
        <w:t>созданы</w:t>
      </w:r>
      <w:proofErr w:type="gramEnd"/>
      <w:r>
        <w:rPr>
          <w:rFonts w:ascii="Times New Roman" w:hAnsi="Times New Roman" w:cs="Times New Roman"/>
          <w:bCs/>
          <w:color w:val="555555"/>
          <w:sz w:val="24"/>
          <w:szCs w:val="24"/>
        </w:rPr>
        <w:t xml:space="preserve">  самими  учениками по  следующим  критериям: </w:t>
      </w:r>
    </w:p>
    <w:p w:rsidR="0045663A" w:rsidRPr="00FF5880" w:rsidRDefault="0045663A" w:rsidP="00E644B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FF5880">
        <w:rPr>
          <w:rFonts w:ascii="Times New Roman" w:hAnsi="Times New Roman" w:cs="Times New Roman"/>
          <w:color w:val="555555"/>
          <w:sz w:val="24"/>
          <w:szCs w:val="24"/>
        </w:rPr>
        <w:t xml:space="preserve">дисциплины и порядка -  организуют дежурство по школе, в классе; </w:t>
      </w:r>
    </w:p>
    <w:p w:rsidR="0045663A" w:rsidRPr="00FF5880" w:rsidRDefault="0045663A" w:rsidP="00E644B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FF5880">
        <w:rPr>
          <w:rFonts w:ascii="Times New Roman" w:hAnsi="Times New Roman" w:cs="Times New Roman"/>
          <w:color w:val="555555"/>
          <w:sz w:val="24"/>
          <w:szCs w:val="24"/>
        </w:rPr>
        <w:t xml:space="preserve">классный пресс-центр; </w:t>
      </w:r>
    </w:p>
    <w:p w:rsidR="0045663A" w:rsidRPr="00FF5880" w:rsidRDefault="0045663A" w:rsidP="00E644B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FF5880">
        <w:rPr>
          <w:rFonts w:ascii="Times New Roman" w:hAnsi="Times New Roman" w:cs="Times New Roman"/>
          <w:color w:val="555555"/>
          <w:sz w:val="24"/>
          <w:szCs w:val="24"/>
        </w:rPr>
        <w:t xml:space="preserve">организаторы интересных дел; </w:t>
      </w:r>
    </w:p>
    <w:p w:rsidR="0045663A" w:rsidRPr="00FF5880" w:rsidRDefault="0045663A" w:rsidP="00E644B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FF5880">
        <w:rPr>
          <w:rFonts w:ascii="Times New Roman" w:hAnsi="Times New Roman" w:cs="Times New Roman"/>
          <w:color w:val="555555"/>
          <w:sz w:val="24"/>
          <w:szCs w:val="24"/>
        </w:rPr>
        <w:t>школьный меридиан (исследовательская</w:t>
      </w:r>
      <w:r w:rsidR="00E644BF">
        <w:rPr>
          <w:rFonts w:ascii="Times New Roman" w:hAnsi="Times New Roman" w:cs="Times New Roman"/>
          <w:color w:val="555555"/>
          <w:sz w:val="24"/>
          <w:szCs w:val="24"/>
        </w:rPr>
        <w:t xml:space="preserve">  или  творческая</w:t>
      </w:r>
      <w:r w:rsidRPr="00FF5880">
        <w:rPr>
          <w:rFonts w:ascii="Times New Roman" w:hAnsi="Times New Roman" w:cs="Times New Roman"/>
          <w:color w:val="555555"/>
          <w:sz w:val="24"/>
          <w:szCs w:val="24"/>
        </w:rPr>
        <w:t xml:space="preserve"> деятельность школьников). </w:t>
      </w:r>
    </w:p>
    <w:p w:rsidR="0045663A" w:rsidRPr="00FF5880" w:rsidRDefault="0045663A" w:rsidP="00E644BF">
      <w:pPr>
        <w:spacing w:after="0"/>
        <w:ind w:firstLine="360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FF5880">
        <w:rPr>
          <w:rFonts w:ascii="Times New Roman" w:hAnsi="Times New Roman" w:cs="Times New Roman"/>
          <w:color w:val="555555"/>
          <w:sz w:val="24"/>
          <w:szCs w:val="24"/>
        </w:rPr>
        <w:t xml:space="preserve">Учащиеся класса </w:t>
      </w:r>
      <w:r w:rsidR="00E644BF">
        <w:rPr>
          <w:rFonts w:ascii="Times New Roman" w:hAnsi="Times New Roman" w:cs="Times New Roman"/>
          <w:color w:val="555555"/>
          <w:sz w:val="24"/>
          <w:szCs w:val="24"/>
        </w:rPr>
        <w:t xml:space="preserve">должны </w:t>
      </w:r>
      <w:r w:rsidRPr="00FF5880">
        <w:rPr>
          <w:rFonts w:ascii="Times New Roman" w:hAnsi="Times New Roman" w:cs="Times New Roman"/>
          <w:color w:val="555555"/>
          <w:sz w:val="24"/>
          <w:szCs w:val="24"/>
        </w:rPr>
        <w:t>работат</w:t>
      </w:r>
      <w:r w:rsidR="00E644BF">
        <w:rPr>
          <w:rFonts w:ascii="Times New Roman" w:hAnsi="Times New Roman" w:cs="Times New Roman"/>
          <w:color w:val="555555"/>
          <w:sz w:val="24"/>
          <w:szCs w:val="24"/>
        </w:rPr>
        <w:t xml:space="preserve">ь </w:t>
      </w:r>
      <w:r w:rsidRPr="00FF5880">
        <w:rPr>
          <w:rFonts w:ascii="Times New Roman" w:hAnsi="Times New Roman" w:cs="Times New Roman"/>
          <w:color w:val="555555"/>
          <w:sz w:val="24"/>
          <w:szCs w:val="24"/>
        </w:rPr>
        <w:t xml:space="preserve"> в творческих группах, каждый выполняя в течение </w:t>
      </w:r>
      <w:r w:rsidR="00E644BF">
        <w:rPr>
          <w:rFonts w:ascii="Times New Roman" w:hAnsi="Times New Roman" w:cs="Times New Roman"/>
          <w:color w:val="555555"/>
          <w:sz w:val="24"/>
          <w:szCs w:val="24"/>
        </w:rPr>
        <w:t>всего  учебного  года</w:t>
      </w:r>
      <w:proofErr w:type="gramStart"/>
      <w:r w:rsidRPr="00FF5880">
        <w:rPr>
          <w:rFonts w:ascii="Times New Roman" w:hAnsi="Times New Roman" w:cs="Times New Roman"/>
          <w:color w:val="555555"/>
          <w:sz w:val="24"/>
          <w:szCs w:val="24"/>
        </w:rPr>
        <w:t>.</w:t>
      </w:r>
      <w:proofErr w:type="gramEnd"/>
      <w:r w:rsidR="00E644BF">
        <w:rPr>
          <w:rFonts w:ascii="Times New Roman" w:hAnsi="Times New Roman" w:cs="Times New Roman"/>
          <w:color w:val="555555"/>
          <w:sz w:val="24"/>
          <w:szCs w:val="24"/>
        </w:rPr>
        <w:t xml:space="preserve">  </w:t>
      </w:r>
      <w:proofErr w:type="gramStart"/>
      <w:r w:rsidR="00E644BF">
        <w:rPr>
          <w:rFonts w:ascii="Times New Roman" w:hAnsi="Times New Roman" w:cs="Times New Roman"/>
          <w:color w:val="555555"/>
          <w:sz w:val="24"/>
          <w:szCs w:val="24"/>
        </w:rPr>
        <w:t>н</w:t>
      </w:r>
      <w:proofErr w:type="gramEnd"/>
      <w:r w:rsidR="00E644BF">
        <w:rPr>
          <w:rFonts w:ascii="Times New Roman" w:hAnsi="Times New Roman" w:cs="Times New Roman"/>
          <w:color w:val="555555"/>
          <w:sz w:val="24"/>
          <w:szCs w:val="24"/>
        </w:rPr>
        <w:t xml:space="preserve">о  состав  групп  по  желанию  детей  может  постоянно  меняться  по  разным  причинам.  </w:t>
      </w:r>
      <w:r w:rsidRPr="00FF5880"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r w:rsidR="00E644BF"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r w:rsidRPr="00FF5880">
        <w:rPr>
          <w:rFonts w:ascii="Times New Roman" w:hAnsi="Times New Roman" w:cs="Times New Roman"/>
          <w:color w:val="555555"/>
          <w:sz w:val="24"/>
          <w:szCs w:val="24"/>
        </w:rPr>
        <w:t xml:space="preserve"> Таким образом, у учащихся появляется возможность проявить себя в различных ролях. Воспитательная система – единое целое и все направления работы в её рамках связаны воедино. Также это динамичная система, изменяющаяся со временем, поэтому надо учитывать возрастные изменения детей, изменения, происходящие в жизни школы, общества, класса. В системе данной работы  необходимо реализовывать идею сотрудничества и формирования благоприятного морально-психологического климата в коллективе. Это будет способствовать достижению в классе положительных результатов в учебно-воспитательном процессе</w:t>
      </w:r>
      <w:r w:rsidR="00E644BF">
        <w:rPr>
          <w:rFonts w:ascii="Times New Roman" w:hAnsi="Times New Roman" w:cs="Times New Roman"/>
          <w:color w:val="555555"/>
          <w:sz w:val="24"/>
          <w:szCs w:val="24"/>
        </w:rPr>
        <w:t>,  который  имеет  на  сегодняшний  день  такую  картину</w:t>
      </w:r>
      <w:r w:rsidRPr="00FF5880">
        <w:rPr>
          <w:rFonts w:ascii="Times New Roman" w:hAnsi="Times New Roman" w:cs="Times New Roman"/>
          <w:color w:val="555555"/>
          <w:sz w:val="24"/>
          <w:szCs w:val="24"/>
        </w:rPr>
        <w:t xml:space="preserve">: </w:t>
      </w:r>
    </w:p>
    <w:p w:rsidR="00E644BF" w:rsidRDefault="0045663A" w:rsidP="00E644B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rFonts w:ascii="Times New Roman" w:hAnsi="Times New Roman" w:cs="Times New Roman"/>
          <w:color w:val="555555"/>
          <w:sz w:val="24"/>
          <w:szCs w:val="24"/>
        </w:rPr>
        <w:t>средний</w:t>
      </w:r>
      <w:r w:rsidRPr="00FF5880">
        <w:rPr>
          <w:rFonts w:ascii="Times New Roman" w:hAnsi="Times New Roman" w:cs="Times New Roman"/>
          <w:color w:val="555555"/>
          <w:sz w:val="24"/>
          <w:szCs w:val="24"/>
        </w:rPr>
        <w:t xml:space="preserve"> уровень успеваемости знаний;</w:t>
      </w:r>
    </w:p>
    <w:p w:rsidR="00E644BF" w:rsidRDefault="0045663A" w:rsidP="00E644B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FF5880"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r w:rsidR="00E644BF">
        <w:rPr>
          <w:rFonts w:ascii="Times New Roman" w:hAnsi="Times New Roman" w:cs="Times New Roman"/>
          <w:color w:val="555555"/>
          <w:sz w:val="24"/>
          <w:szCs w:val="24"/>
        </w:rPr>
        <w:t xml:space="preserve">низкий </w:t>
      </w:r>
      <w:r w:rsidR="00E644BF" w:rsidRPr="00FF5880">
        <w:rPr>
          <w:rFonts w:ascii="Times New Roman" w:hAnsi="Times New Roman" w:cs="Times New Roman"/>
          <w:color w:val="555555"/>
          <w:sz w:val="24"/>
          <w:szCs w:val="24"/>
        </w:rPr>
        <w:t xml:space="preserve"> уровень качества знаний;</w:t>
      </w:r>
    </w:p>
    <w:p w:rsidR="0045663A" w:rsidRPr="00FF5880" w:rsidRDefault="00E644BF" w:rsidP="00E644B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rFonts w:ascii="Times New Roman" w:hAnsi="Times New Roman" w:cs="Times New Roman"/>
          <w:color w:val="555555"/>
          <w:sz w:val="24"/>
          <w:szCs w:val="24"/>
        </w:rPr>
        <w:t>невысокий</w:t>
      </w:r>
      <w:r w:rsidR="0045663A" w:rsidRPr="00FF5880">
        <w:rPr>
          <w:rFonts w:ascii="Times New Roman" w:hAnsi="Times New Roman" w:cs="Times New Roman"/>
          <w:color w:val="555555"/>
          <w:sz w:val="24"/>
          <w:szCs w:val="24"/>
        </w:rPr>
        <w:t xml:space="preserve"> уровень школьного патриотизма; </w:t>
      </w:r>
    </w:p>
    <w:p w:rsidR="0045663A" w:rsidRPr="00FF5880" w:rsidRDefault="0045663A" w:rsidP="00E644B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FF5880">
        <w:rPr>
          <w:rFonts w:ascii="Times New Roman" w:hAnsi="Times New Roman" w:cs="Times New Roman"/>
          <w:color w:val="555555"/>
          <w:sz w:val="24"/>
          <w:szCs w:val="24"/>
        </w:rPr>
        <w:t xml:space="preserve">определение учащимися своего класса как семьи; </w:t>
      </w:r>
    </w:p>
    <w:p w:rsidR="0045663A" w:rsidRPr="00FF5880" w:rsidRDefault="00E644BF" w:rsidP="00E644B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rFonts w:ascii="Times New Roman" w:hAnsi="Times New Roman" w:cs="Times New Roman"/>
          <w:color w:val="555555"/>
          <w:sz w:val="24"/>
          <w:szCs w:val="24"/>
        </w:rPr>
        <w:t>низкий</w:t>
      </w:r>
      <w:r w:rsidR="0045663A" w:rsidRPr="00FF5880">
        <w:rPr>
          <w:rFonts w:ascii="Times New Roman" w:hAnsi="Times New Roman" w:cs="Times New Roman"/>
          <w:color w:val="555555"/>
          <w:sz w:val="24"/>
          <w:szCs w:val="24"/>
        </w:rPr>
        <w:t xml:space="preserve"> уровень развития у учащихся таких качеств как уважение к старшим, готовность прийти на помощь, толерантность, активность и др. </w:t>
      </w:r>
    </w:p>
    <w:p w:rsidR="0045663A" w:rsidRPr="00FF5880" w:rsidRDefault="00E644BF" w:rsidP="00E644B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rFonts w:ascii="Times New Roman" w:hAnsi="Times New Roman" w:cs="Times New Roman"/>
          <w:color w:val="555555"/>
          <w:sz w:val="24"/>
          <w:szCs w:val="24"/>
        </w:rPr>
        <w:t>низкая</w:t>
      </w:r>
      <w:r w:rsidR="0045663A" w:rsidRPr="00FF5880">
        <w:rPr>
          <w:rFonts w:ascii="Times New Roman" w:hAnsi="Times New Roman" w:cs="Times New Roman"/>
          <w:color w:val="555555"/>
          <w:sz w:val="24"/>
          <w:szCs w:val="24"/>
        </w:rPr>
        <w:t xml:space="preserve"> степень удовлетворенности жизнедеятельностью в классе и школе, заинтересованность и активность в общешкольных мероприятиях и делах. </w:t>
      </w:r>
    </w:p>
    <w:p w:rsidR="00E644BF" w:rsidRDefault="00E644BF" w:rsidP="0070405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DE05D6" w:rsidRDefault="00DE05D6" w:rsidP="0070405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04059" w:rsidRPr="00E644BF" w:rsidRDefault="00704059" w:rsidP="0070405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E644BF">
        <w:rPr>
          <w:rFonts w:ascii="Times New Roman" w:hAnsi="Times New Roman"/>
          <w:b/>
          <w:bCs/>
          <w:sz w:val="24"/>
          <w:szCs w:val="24"/>
          <w:u w:val="single"/>
        </w:rPr>
        <w:t>Ожидаемые результаты</w:t>
      </w:r>
      <w:r w:rsidRPr="00E644BF">
        <w:rPr>
          <w:rFonts w:ascii="Times New Roman" w:hAnsi="Times New Roman"/>
          <w:b/>
          <w:bCs/>
          <w:sz w:val="24"/>
          <w:szCs w:val="24"/>
        </w:rPr>
        <w:t>:</w:t>
      </w:r>
    </w:p>
    <w:p w:rsidR="00704059" w:rsidRPr="00F914DC" w:rsidRDefault="00704059" w:rsidP="00704059">
      <w:pPr>
        <w:widowControl w:val="0"/>
        <w:numPr>
          <w:ilvl w:val="0"/>
          <w:numId w:val="70"/>
        </w:numPr>
        <w:spacing w:after="0" w:line="240" w:lineRule="auto"/>
        <w:ind w:left="360" w:firstLine="0"/>
        <w:jc w:val="both"/>
        <w:rPr>
          <w:rFonts w:ascii="Times New Roman" w:hAnsi="Times New Roman"/>
          <w:bCs/>
          <w:sz w:val="24"/>
          <w:szCs w:val="24"/>
        </w:rPr>
      </w:pPr>
      <w:r w:rsidRPr="00F914DC">
        <w:rPr>
          <w:rFonts w:ascii="Times New Roman" w:hAnsi="Times New Roman"/>
          <w:bCs/>
          <w:sz w:val="24"/>
          <w:szCs w:val="24"/>
        </w:rPr>
        <w:t>саморазвитие и самореализацию обучающихся в процессе их участия в общественной жизни</w:t>
      </w:r>
      <w:r>
        <w:rPr>
          <w:rFonts w:ascii="Times New Roman" w:hAnsi="Times New Roman"/>
          <w:bCs/>
          <w:sz w:val="24"/>
          <w:szCs w:val="24"/>
        </w:rPr>
        <w:t xml:space="preserve">  класса и  школы</w:t>
      </w:r>
      <w:r w:rsidRPr="00F914DC">
        <w:rPr>
          <w:rFonts w:ascii="Times New Roman" w:hAnsi="Times New Roman"/>
          <w:bCs/>
          <w:sz w:val="24"/>
          <w:szCs w:val="24"/>
        </w:rPr>
        <w:t>;</w:t>
      </w:r>
    </w:p>
    <w:p w:rsidR="00704059" w:rsidRDefault="00704059" w:rsidP="00704059">
      <w:pPr>
        <w:widowControl w:val="0"/>
        <w:numPr>
          <w:ilvl w:val="0"/>
          <w:numId w:val="70"/>
        </w:numPr>
        <w:spacing w:after="0" w:line="240" w:lineRule="auto"/>
        <w:ind w:left="360" w:firstLine="0"/>
        <w:jc w:val="both"/>
        <w:rPr>
          <w:rFonts w:ascii="Times New Roman" w:hAnsi="Times New Roman"/>
          <w:bCs/>
          <w:sz w:val="24"/>
          <w:szCs w:val="24"/>
        </w:rPr>
      </w:pPr>
      <w:r w:rsidRPr="0042421C">
        <w:rPr>
          <w:rFonts w:ascii="Times New Roman" w:hAnsi="Times New Roman"/>
          <w:bCs/>
          <w:sz w:val="24"/>
          <w:szCs w:val="24"/>
        </w:rPr>
        <w:t>формирование у обучающихся основ культуры профессиональной деятельности как компонента общей культуры личности</w:t>
      </w:r>
      <w:r w:rsidR="00BF48FD">
        <w:rPr>
          <w:rFonts w:ascii="Times New Roman" w:hAnsi="Times New Roman"/>
          <w:bCs/>
          <w:sz w:val="24"/>
          <w:szCs w:val="24"/>
        </w:rPr>
        <w:t xml:space="preserve">  (самостоятельная  работа  над  каталогом  профессий,  подготовка  классных  часов  </w:t>
      </w:r>
      <w:proofErr w:type="gramStart"/>
      <w:r w:rsidR="00BF48FD">
        <w:rPr>
          <w:rFonts w:ascii="Times New Roman" w:hAnsi="Times New Roman"/>
          <w:bCs/>
          <w:sz w:val="24"/>
          <w:szCs w:val="24"/>
        </w:rPr>
        <w:t>о</w:t>
      </w:r>
      <w:proofErr w:type="gramEnd"/>
      <w:r w:rsidR="00BF48FD">
        <w:rPr>
          <w:rFonts w:ascii="Times New Roman" w:hAnsi="Times New Roman"/>
          <w:bCs/>
          <w:sz w:val="24"/>
          <w:szCs w:val="24"/>
        </w:rPr>
        <w:t xml:space="preserve">  интересных  </w:t>
      </w:r>
      <w:proofErr w:type="spellStart"/>
      <w:r w:rsidR="00BF48FD">
        <w:rPr>
          <w:rFonts w:ascii="Times New Roman" w:hAnsi="Times New Roman"/>
          <w:bCs/>
          <w:sz w:val="24"/>
          <w:szCs w:val="24"/>
        </w:rPr>
        <w:t>прфессиях</w:t>
      </w:r>
      <w:proofErr w:type="spellEnd"/>
      <w:r w:rsidR="00BF48FD">
        <w:rPr>
          <w:rFonts w:ascii="Times New Roman" w:hAnsi="Times New Roman"/>
          <w:bCs/>
          <w:sz w:val="24"/>
          <w:szCs w:val="24"/>
        </w:rPr>
        <w:t>)</w:t>
      </w:r>
      <w:r w:rsidRPr="0042421C">
        <w:rPr>
          <w:rFonts w:ascii="Times New Roman" w:hAnsi="Times New Roman"/>
          <w:bCs/>
          <w:sz w:val="24"/>
          <w:szCs w:val="24"/>
        </w:rPr>
        <w:t xml:space="preserve">; </w:t>
      </w:r>
    </w:p>
    <w:p w:rsidR="00704059" w:rsidRDefault="00704059" w:rsidP="00704059">
      <w:pPr>
        <w:widowControl w:val="0"/>
        <w:numPr>
          <w:ilvl w:val="0"/>
          <w:numId w:val="70"/>
        </w:numPr>
        <w:spacing w:after="0" w:line="240" w:lineRule="auto"/>
        <w:ind w:left="360" w:firstLine="0"/>
        <w:jc w:val="both"/>
        <w:rPr>
          <w:rFonts w:ascii="Times New Roman" w:hAnsi="Times New Roman"/>
          <w:bCs/>
          <w:sz w:val="24"/>
          <w:szCs w:val="24"/>
        </w:rPr>
      </w:pPr>
      <w:r w:rsidRPr="0042421C">
        <w:rPr>
          <w:rFonts w:ascii="Times New Roman" w:hAnsi="Times New Roman"/>
          <w:bCs/>
          <w:sz w:val="24"/>
          <w:szCs w:val="24"/>
        </w:rPr>
        <w:t xml:space="preserve">сохранение и укрепление физического, психологического и социального здоровья </w:t>
      </w:r>
      <w:proofErr w:type="gramStart"/>
      <w:r w:rsidRPr="0042421C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42421C">
        <w:rPr>
          <w:rFonts w:ascii="Times New Roman" w:hAnsi="Times New Roman"/>
          <w:bCs/>
          <w:sz w:val="24"/>
          <w:szCs w:val="24"/>
        </w:rPr>
        <w:t>;</w:t>
      </w:r>
    </w:p>
    <w:p w:rsidR="00704059" w:rsidRPr="00704059" w:rsidRDefault="00704059" w:rsidP="00704059">
      <w:pPr>
        <w:widowControl w:val="0"/>
        <w:numPr>
          <w:ilvl w:val="0"/>
          <w:numId w:val="70"/>
        </w:numPr>
        <w:tabs>
          <w:tab w:val="left" w:pos="720"/>
        </w:tabs>
        <w:spacing w:after="0" w:line="240" w:lineRule="auto"/>
        <w:ind w:left="360" w:firstLine="0"/>
        <w:jc w:val="both"/>
        <w:rPr>
          <w:rFonts w:ascii="Times New Roman" w:hAnsi="Times New Roman"/>
          <w:bCs/>
          <w:sz w:val="24"/>
          <w:szCs w:val="24"/>
        </w:rPr>
      </w:pPr>
      <w:r w:rsidRPr="00704059">
        <w:rPr>
          <w:rFonts w:ascii="Times New Roman" w:hAnsi="Times New Roman"/>
          <w:bCs/>
          <w:sz w:val="24"/>
          <w:szCs w:val="24"/>
        </w:rPr>
        <w:t xml:space="preserve"> готовность </w:t>
      </w:r>
      <w:proofErr w:type="gramStart"/>
      <w:r w:rsidRPr="00704059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704059">
        <w:rPr>
          <w:rFonts w:ascii="Times New Roman" w:hAnsi="Times New Roman"/>
          <w:bCs/>
          <w:sz w:val="24"/>
          <w:szCs w:val="24"/>
        </w:rPr>
        <w:t xml:space="preserve"> к социальному взаимодействию;</w:t>
      </w:r>
    </w:p>
    <w:p w:rsidR="00704059" w:rsidRDefault="00704059" w:rsidP="00704059">
      <w:pPr>
        <w:widowControl w:val="0"/>
        <w:numPr>
          <w:ilvl w:val="0"/>
          <w:numId w:val="70"/>
        </w:numPr>
        <w:spacing w:after="0" w:line="240" w:lineRule="auto"/>
        <w:ind w:left="360" w:firstLine="0"/>
        <w:jc w:val="both"/>
        <w:rPr>
          <w:rFonts w:ascii="Times New Roman" w:hAnsi="Times New Roman"/>
          <w:bCs/>
          <w:sz w:val="24"/>
          <w:szCs w:val="24"/>
        </w:rPr>
      </w:pPr>
      <w:r w:rsidRPr="00F914DC">
        <w:rPr>
          <w:rFonts w:ascii="Times New Roman" w:hAnsi="Times New Roman"/>
          <w:bCs/>
          <w:sz w:val="24"/>
          <w:szCs w:val="24"/>
        </w:rPr>
        <w:t xml:space="preserve">развитие педагогической компетентности родителей (законных представителей) в </w:t>
      </w:r>
      <w:r w:rsidR="00BF48FD">
        <w:rPr>
          <w:rFonts w:ascii="Times New Roman" w:hAnsi="Times New Roman"/>
          <w:bCs/>
          <w:sz w:val="24"/>
          <w:szCs w:val="24"/>
        </w:rPr>
        <w:t xml:space="preserve"> </w:t>
      </w:r>
      <w:r w:rsidRPr="00F914DC">
        <w:rPr>
          <w:rFonts w:ascii="Times New Roman" w:hAnsi="Times New Roman"/>
          <w:bCs/>
          <w:sz w:val="24"/>
          <w:szCs w:val="24"/>
        </w:rPr>
        <w:t xml:space="preserve"> профессиональной ориентации обучающихся;</w:t>
      </w:r>
    </w:p>
    <w:p w:rsidR="00704059" w:rsidRDefault="00704059" w:rsidP="00704059">
      <w:pPr>
        <w:widowControl w:val="0"/>
        <w:numPr>
          <w:ilvl w:val="0"/>
          <w:numId w:val="70"/>
        </w:numPr>
        <w:spacing w:after="0" w:line="240" w:lineRule="auto"/>
        <w:ind w:left="360" w:firstLine="0"/>
        <w:jc w:val="both"/>
        <w:rPr>
          <w:rFonts w:ascii="Times New Roman" w:hAnsi="Times New Roman"/>
          <w:bCs/>
          <w:sz w:val="24"/>
          <w:szCs w:val="24"/>
        </w:rPr>
      </w:pPr>
      <w:r w:rsidRPr="00F914DC">
        <w:rPr>
          <w:rFonts w:ascii="Times New Roman" w:hAnsi="Times New Roman"/>
          <w:bCs/>
          <w:sz w:val="24"/>
          <w:szCs w:val="24"/>
        </w:rPr>
        <w:t>Уменьшение количества  негативных проявлений в поведении обучающихся;</w:t>
      </w:r>
    </w:p>
    <w:p w:rsidR="00704059" w:rsidRPr="003B7945" w:rsidRDefault="00704059" w:rsidP="00704059">
      <w:pPr>
        <w:pStyle w:val="af1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B7945">
        <w:rPr>
          <w:rFonts w:ascii="Times New Roman" w:hAnsi="Times New Roman"/>
          <w:bCs/>
          <w:sz w:val="24"/>
          <w:szCs w:val="24"/>
        </w:rPr>
        <w:t>Количественный рост членов органов ученического самоуправления;</w:t>
      </w:r>
    </w:p>
    <w:p w:rsidR="00704059" w:rsidRDefault="00704059" w:rsidP="00704059">
      <w:pPr>
        <w:pStyle w:val="af1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B7945">
        <w:rPr>
          <w:rFonts w:ascii="Times New Roman" w:hAnsi="Times New Roman"/>
          <w:bCs/>
          <w:sz w:val="24"/>
          <w:szCs w:val="24"/>
        </w:rPr>
        <w:t xml:space="preserve"> Личностный рост участников ученического самоуправления;</w:t>
      </w:r>
    </w:p>
    <w:p w:rsidR="003A55ED" w:rsidRDefault="003A55ED" w:rsidP="003A55ED">
      <w:pPr>
        <w:rPr>
          <w:rFonts w:ascii="Times New Roman" w:hAnsi="Times New Roman" w:cs="Times New Roman"/>
          <w:color w:val="555555"/>
          <w:sz w:val="24"/>
          <w:szCs w:val="24"/>
        </w:rPr>
      </w:pPr>
    </w:p>
    <w:p w:rsidR="0045663A" w:rsidRDefault="0045663A" w:rsidP="003A55ED">
      <w:pPr>
        <w:rPr>
          <w:rFonts w:ascii="Times New Roman" w:hAnsi="Times New Roman" w:cs="Times New Roman"/>
          <w:color w:val="555555"/>
          <w:sz w:val="24"/>
          <w:szCs w:val="24"/>
        </w:rPr>
      </w:pPr>
    </w:p>
    <w:p w:rsidR="00084285" w:rsidRPr="00BF48FD" w:rsidRDefault="00084285" w:rsidP="00084285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BF48FD">
        <w:rPr>
          <w:rFonts w:ascii="Times New Roman" w:hAnsi="Times New Roman"/>
          <w:b/>
          <w:bCs/>
          <w:i/>
          <w:sz w:val="28"/>
          <w:szCs w:val="28"/>
        </w:rPr>
        <w:lastRenderedPageBreak/>
        <w:t xml:space="preserve">Направление 5.  Подпрограмма  «Здоровье и  спорт </w:t>
      </w:r>
      <w:r w:rsidR="00BF48FD">
        <w:rPr>
          <w:rFonts w:ascii="Times New Roman" w:hAnsi="Times New Roman"/>
          <w:b/>
          <w:bCs/>
          <w:i/>
          <w:sz w:val="28"/>
          <w:szCs w:val="28"/>
        </w:rPr>
        <w:t xml:space="preserve">– </w:t>
      </w:r>
      <w:proofErr w:type="gramStart"/>
      <w:r w:rsidR="00BF48FD">
        <w:rPr>
          <w:rFonts w:ascii="Times New Roman" w:hAnsi="Times New Roman"/>
          <w:b/>
          <w:bCs/>
          <w:i/>
          <w:sz w:val="28"/>
          <w:szCs w:val="28"/>
        </w:rPr>
        <w:t>едины</w:t>
      </w:r>
      <w:proofErr w:type="gramEnd"/>
      <w:r w:rsidRPr="00BF48FD">
        <w:rPr>
          <w:rFonts w:ascii="Times New Roman" w:hAnsi="Times New Roman"/>
          <w:b/>
          <w:bCs/>
          <w:i/>
          <w:sz w:val="28"/>
          <w:szCs w:val="28"/>
        </w:rPr>
        <w:t>»</w:t>
      </w:r>
      <w:r w:rsidR="00BF48FD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</w:p>
    <w:p w:rsidR="003A55ED" w:rsidRPr="003A55ED" w:rsidRDefault="003A55ED" w:rsidP="003A55E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A55ED" w:rsidRPr="003A55ED" w:rsidRDefault="003A55ED" w:rsidP="003A55E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A55ED" w:rsidRPr="00F914DC" w:rsidRDefault="003A55ED" w:rsidP="003A55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914DC">
        <w:rPr>
          <w:rFonts w:ascii="Times New Roman" w:hAnsi="Times New Roman"/>
          <w:bCs/>
          <w:sz w:val="24"/>
          <w:szCs w:val="24"/>
        </w:rPr>
        <w:t>Цели: побудить родителей и детей к совместному времяпровождению, развивать творческие и физические способности детей.</w:t>
      </w:r>
    </w:p>
    <w:p w:rsidR="00A85657" w:rsidRDefault="003A55ED" w:rsidP="00A85657">
      <w:pPr>
        <w:spacing w:after="0"/>
        <w:rPr>
          <w:rFonts w:ascii="Times New Roman" w:hAnsi="Times New Roman" w:cs="Times New Roman"/>
          <w:color w:val="555555"/>
          <w:sz w:val="24"/>
          <w:szCs w:val="24"/>
        </w:rPr>
      </w:pPr>
      <w:r w:rsidRPr="00F914DC">
        <w:rPr>
          <w:rFonts w:ascii="Times New Roman" w:hAnsi="Times New Roman"/>
          <w:bCs/>
          <w:sz w:val="24"/>
          <w:szCs w:val="24"/>
        </w:rPr>
        <w:t xml:space="preserve"> </w:t>
      </w:r>
      <w:r w:rsidR="00A85657">
        <w:rPr>
          <w:rFonts w:ascii="Times New Roman" w:hAnsi="Times New Roman"/>
          <w:bCs/>
          <w:sz w:val="24"/>
          <w:szCs w:val="24"/>
        </w:rPr>
        <w:t xml:space="preserve">Задачи: </w:t>
      </w:r>
      <w:r w:rsidRPr="00F914DC">
        <w:rPr>
          <w:rFonts w:ascii="Times New Roman" w:hAnsi="Times New Roman"/>
          <w:bCs/>
          <w:sz w:val="24"/>
          <w:szCs w:val="24"/>
        </w:rPr>
        <w:t xml:space="preserve">   </w:t>
      </w:r>
      <w:r w:rsidR="00A85657" w:rsidRPr="003A55ED">
        <w:rPr>
          <w:rFonts w:ascii="Times New Roman" w:hAnsi="Times New Roman" w:cs="Times New Roman"/>
          <w:color w:val="555555"/>
          <w:sz w:val="24"/>
          <w:szCs w:val="24"/>
        </w:rPr>
        <w:t xml:space="preserve">- формирование в семьях позитивного отношения к активной общественной и </w:t>
      </w:r>
      <w:r w:rsidR="00A85657">
        <w:rPr>
          <w:rFonts w:ascii="Times New Roman" w:hAnsi="Times New Roman" w:cs="Times New Roman"/>
          <w:color w:val="555555"/>
          <w:sz w:val="24"/>
          <w:szCs w:val="24"/>
        </w:rPr>
        <w:t xml:space="preserve">здоровой жизни </w:t>
      </w:r>
      <w:r w:rsidR="00A85657" w:rsidRPr="003A55ED">
        <w:rPr>
          <w:rFonts w:ascii="Times New Roman" w:hAnsi="Times New Roman" w:cs="Times New Roman"/>
          <w:color w:val="555555"/>
          <w:sz w:val="24"/>
          <w:szCs w:val="24"/>
        </w:rPr>
        <w:t>детей;</w:t>
      </w:r>
    </w:p>
    <w:p w:rsidR="00A85657" w:rsidRPr="00775DBB" w:rsidRDefault="00A85657" w:rsidP="00A85657">
      <w:pPr>
        <w:spacing w:after="0" w:line="240" w:lineRule="auto"/>
        <w:rPr>
          <w:rStyle w:val="a6"/>
          <w:rFonts w:ascii="Times New Roman" w:hAnsi="Times New Roman" w:cs="Times New Roman"/>
          <w:b w:val="0"/>
          <w:color w:val="555555"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color w:val="555555"/>
          <w:sz w:val="24"/>
          <w:szCs w:val="24"/>
        </w:rPr>
        <w:t xml:space="preserve">- </w:t>
      </w:r>
      <w:r w:rsidRPr="00775DBB">
        <w:rPr>
          <w:rStyle w:val="a6"/>
          <w:rFonts w:ascii="Times New Roman" w:hAnsi="Times New Roman" w:cs="Times New Roman"/>
          <w:b w:val="0"/>
          <w:color w:val="555555"/>
          <w:sz w:val="24"/>
          <w:szCs w:val="24"/>
        </w:rPr>
        <w:t xml:space="preserve">Продолжать поддерживать связь с родителями в целях </w:t>
      </w:r>
      <w:proofErr w:type="gramStart"/>
      <w:r w:rsidRPr="00775DBB">
        <w:rPr>
          <w:rStyle w:val="a6"/>
          <w:rFonts w:ascii="Times New Roman" w:hAnsi="Times New Roman" w:cs="Times New Roman"/>
          <w:b w:val="0"/>
          <w:color w:val="555555"/>
          <w:sz w:val="24"/>
          <w:szCs w:val="24"/>
        </w:rPr>
        <w:t xml:space="preserve">повышения </w:t>
      </w:r>
      <w:r>
        <w:rPr>
          <w:rStyle w:val="a6"/>
          <w:rFonts w:ascii="Times New Roman" w:hAnsi="Times New Roman" w:cs="Times New Roman"/>
          <w:b w:val="0"/>
          <w:color w:val="555555"/>
          <w:sz w:val="24"/>
          <w:szCs w:val="24"/>
        </w:rPr>
        <w:t>активности пропаганды  здорового  образа  жизни  детей</w:t>
      </w:r>
      <w:proofErr w:type="gramEnd"/>
      <w:r w:rsidRPr="00775DBB">
        <w:rPr>
          <w:rStyle w:val="a6"/>
          <w:rFonts w:ascii="Times New Roman" w:hAnsi="Times New Roman" w:cs="Times New Roman"/>
          <w:b w:val="0"/>
          <w:color w:val="555555"/>
          <w:sz w:val="24"/>
          <w:szCs w:val="24"/>
        </w:rPr>
        <w:t>.</w:t>
      </w:r>
    </w:p>
    <w:p w:rsidR="00A85657" w:rsidRDefault="00A85657" w:rsidP="00A85657">
      <w:pPr>
        <w:spacing w:after="0" w:line="240" w:lineRule="auto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3A55ED">
        <w:rPr>
          <w:rFonts w:ascii="Times New Roman" w:hAnsi="Times New Roman" w:cs="Times New Roman"/>
          <w:color w:val="555555"/>
          <w:sz w:val="24"/>
          <w:szCs w:val="24"/>
        </w:rPr>
        <w:t>- пропаганда и возрождение семейных традиций;</w:t>
      </w:r>
      <w:r w:rsidRPr="003A55ED">
        <w:rPr>
          <w:rFonts w:ascii="Times New Roman" w:hAnsi="Times New Roman" w:cs="Times New Roman"/>
          <w:color w:val="555555"/>
          <w:sz w:val="24"/>
          <w:szCs w:val="24"/>
        </w:rPr>
        <w:br/>
        <w:t xml:space="preserve">- организация и проведение </w:t>
      </w:r>
      <w:r>
        <w:rPr>
          <w:rFonts w:ascii="Times New Roman" w:hAnsi="Times New Roman" w:cs="Times New Roman"/>
          <w:color w:val="555555"/>
          <w:sz w:val="24"/>
          <w:szCs w:val="24"/>
        </w:rPr>
        <w:t xml:space="preserve">здорового </w:t>
      </w:r>
      <w:r w:rsidRPr="003A55ED">
        <w:rPr>
          <w:rFonts w:ascii="Times New Roman" w:hAnsi="Times New Roman" w:cs="Times New Roman"/>
          <w:color w:val="555555"/>
          <w:sz w:val="24"/>
          <w:szCs w:val="24"/>
        </w:rPr>
        <w:t>досуга и совместного творчества в семьях учащихся</w:t>
      </w:r>
      <w:r>
        <w:rPr>
          <w:rFonts w:ascii="Times New Roman" w:hAnsi="Times New Roman" w:cs="Times New Roman"/>
          <w:color w:val="555555"/>
          <w:sz w:val="24"/>
          <w:szCs w:val="24"/>
        </w:rPr>
        <w:t>.</w:t>
      </w:r>
    </w:p>
    <w:p w:rsidR="00BF48FD" w:rsidRDefault="00A85657" w:rsidP="00A8565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555555"/>
          <w:sz w:val="24"/>
          <w:szCs w:val="24"/>
        </w:rPr>
        <w:t>В  таком  направлении  предполагаются  следующие  виды  деятельности учащихся:</w:t>
      </w:r>
      <w:r w:rsidR="003A55ED" w:rsidRPr="00F914D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</w:t>
      </w:r>
    </w:p>
    <w:p w:rsidR="00BC734D" w:rsidRPr="00BF48FD" w:rsidRDefault="00045723" w:rsidP="00BC7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F48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Познавательная</w:t>
      </w:r>
    </w:p>
    <w:p w:rsidR="00BC734D" w:rsidRPr="00BF48FD" w:rsidRDefault="00045723" w:rsidP="00BC7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F48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-Трудовая</w:t>
      </w:r>
    </w:p>
    <w:p w:rsidR="00BC734D" w:rsidRPr="00BF48FD" w:rsidRDefault="00045723" w:rsidP="00BC7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F48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Общественная</w:t>
      </w:r>
    </w:p>
    <w:p w:rsidR="00BC734D" w:rsidRPr="00BF48FD" w:rsidRDefault="00045723" w:rsidP="00BC7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F48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BC734D" w:rsidRPr="00BF48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F48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Ценностно-ориентированная</w:t>
      </w:r>
    </w:p>
    <w:p w:rsidR="00BC734D" w:rsidRPr="00BF48FD" w:rsidRDefault="00045723" w:rsidP="00BC7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F48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BC734D" w:rsidRPr="00BF48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F48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Художественная</w:t>
      </w:r>
    </w:p>
    <w:p w:rsidR="00BC734D" w:rsidRPr="00BF48FD" w:rsidRDefault="00045723" w:rsidP="00BC7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F48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BC734D" w:rsidRPr="00BF48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F48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Спортивно-оздоровительная</w:t>
      </w:r>
    </w:p>
    <w:p w:rsidR="00BC734D" w:rsidRPr="00BF48FD" w:rsidRDefault="00045723" w:rsidP="00BC7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F48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BC734D" w:rsidRPr="00BF48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F48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Свободное общение</w:t>
      </w:r>
    </w:p>
    <w:p w:rsidR="00A85657" w:rsidRDefault="00A85657" w:rsidP="00412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85657" w:rsidRPr="003A55ED" w:rsidRDefault="00A85657" w:rsidP="00A85657">
      <w:pPr>
        <w:spacing w:after="0"/>
        <w:rPr>
          <w:rFonts w:ascii="Times New Roman" w:hAnsi="Times New Roman" w:cs="Times New Roman"/>
          <w:color w:val="555555"/>
          <w:sz w:val="24"/>
          <w:szCs w:val="24"/>
        </w:rPr>
      </w:pPr>
      <w:r w:rsidRPr="003A55ED">
        <w:rPr>
          <w:rStyle w:val="a6"/>
          <w:rFonts w:ascii="Times New Roman" w:hAnsi="Times New Roman" w:cs="Times New Roman"/>
          <w:color w:val="555555"/>
          <w:sz w:val="24"/>
          <w:szCs w:val="24"/>
        </w:rPr>
        <w:t xml:space="preserve">Участники </w:t>
      </w:r>
      <w:r>
        <w:rPr>
          <w:rStyle w:val="a6"/>
          <w:rFonts w:ascii="Times New Roman" w:hAnsi="Times New Roman" w:cs="Times New Roman"/>
          <w:color w:val="555555"/>
          <w:sz w:val="24"/>
          <w:szCs w:val="24"/>
        </w:rPr>
        <w:t>под</w:t>
      </w:r>
      <w:r w:rsidRPr="003A55ED">
        <w:rPr>
          <w:rStyle w:val="a6"/>
          <w:rFonts w:ascii="Times New Roman" w:hAnsi="Times New Roman" w:cs="Times New Roman"/>
          <w:color w:val="555555"/>
          <w:sz w:val="24"/>
          <w:szCs w:val="24"/>
        </w:rPr>
        <w:t>программы:</w:t>
      </w:r>
    </w:p>
    <w:p w:rsidR="00A85657" w:rsidRDefault="00A85657" w:rsidP="00A85657">
      <w:pPr>
        <w:spacing w:after="0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rFonts w:ascii="Times New Roman" w:hAnsi="Times New Roman" w:cs="Times New Roman"/>
          <w:color w:val="555555"/>
          <w:sz w:val="24"/>
          <w:szCs w:val="24"/>
        </w:rPr>
        <w:t xml:space="preserve">- учащиеся класса; </w:t>
      </w:r>
      <w:r>
        <w:rPr>
          <w:rFonts w:ascii="Times New Roman" w:hAnsi="Times New Roman" w:cs="Times New Roman"/>
          <w:color w:val="555555"/>
          <w:sz w:val="24"/>
          <w:szCs w:val="24"/>
        </w:rPr>
        <w:br/>
        <w:t>- родители;</w:t>
      </w:r>
      <w:r w:rsidRPr="003A55ED">
        <w:rPr>
          <w:rFonts w:ascii="Times New Roman" w:hAnsi="Times New Roman" w:cs="Times New Roman"/>
          <w:color w:val="555555"/>
          <w:sz w:val="24"/>
          <w:szCs w:val="24"/>
        </w:rPr>
        <w:br/>
        <w:t xml:space="preserve">- </w:t>
      </w:r>
      <w:r>
        <w:rPr>
          <w:rFonts w:ascii="Times New Roman" w:hAnsi="Times New Roman" w:cs="Times New Roman"/>
          <w:color w:val="555555"/>
          <w:sz w:val="24"/>
          <w:szCs w:val="24"/>
        </w:rPr>
        <w:t>классный руководитель;</w:t>
      </w:r>
    </w:p>
    <w:p w:rsidR="00355057" w:rsidRDefault="00A85657" w:rsidP="00A85657">
      <w:pPr>
        <w:spacing w:after="0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rFonts w:ascii="Times New Roman" w:hAnsi="Times New Roman" w:cs="Times New Roman"/>
          <w:color w:val="555555"/>
          <w:sz w:val="24"/>
          <w:szCs w:val="24"/>
        </w:rPr>
        <w:t>- социальный педагог</w:t>
      </w:r>
      <w:r w:rsidR="00355057">
        <w:rPr>
          <w:rFonts w:ascii="Times New Roman" w:hAnsi="Times New Roman" w:cs="Times New Roman"/>
          <w:color w:val="555555"/>
          <w:sz w:val="24"/>
          <w:szCs w:val="24"/>
        </w:rPr>
        <w:t>;</w:t>
      </w:r>
    </w:p>
    <w:p w:rsidR="00A85657" w:rsidRPr="003A55ED" w:rsidRDefault="00355057" w:rsidP="00A85657">
      <w:pPr>
        <w:spacing w:after="0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rFonts w:ascii="Times New Roman" w:hAnsi="Times New Roman" w:cs="Times New Roman"/>
          <w:color w:val="555555"/>
          <w:sz w:val="24"/>
          <w:szCs w:val="24"/>
        </w:rPr>
        <w:t>- библиотекари</w:t>
      </w:r>
      <w:r w:rsidR="00A85657">
        <w:rPr>
          <w:rFonts w:ascii="Times New Roman" w:hAnsi="Times New Roman" w:cs="Times New Roman"/>
          <w:color w:val="555555"/>
          <w:sz w:val="24"/>
          <w:szCs w:val="24"/>
        </w:rPr>
        <w:t>.</w:t>
      </w:r>
    </w:p>
    <w:p w:rsidR="00355057" w:rsidRDefault="00A85657" w:rsidP="00A85657">
      <w:pPr>
        <w:spacing w:after="0"/>
        <w:rPr>
          <w:rFonts w:ascii="Times New Roman" w:hAnsi="Times New Roman" w:cs="Times New Roman"/>
          <w:color w:val="555555"/>
          <w:sz w:val="24"/>
          <w:szCs w:val="24"/>
        </w:rPr>
      </w:pPr>
      <w:r w:rsidRPr="003A55ED">
        <w:rPr>
          <w:rFonts w:ascii="Times New Roman" w:hAnsi="Times New Roman" w:cs="Times New Roman"/>
          <w:color w:val="555555"/>
          <w:sz w:val="24"/>
          <w:szCs w:val="24"/>
        </w:rPr>
        <w:t> </w:t>
      </w:r>
    </w:p>
    <w:p w:rsidR="00355057" w:rsidRDefault="00355057" w:rsidP="00A85657">
      <w:pPr>
        <w:spacing w:after="0"/>
        <w:rPr>
          <w:rFonts w:ascii="Times New Roman" w:hAnsi="Times New Roman" w:cs="Times New Roman"/>
          <w:color w:val="555555"/>
          <w:sz w:val="24"/>
          <w:szCs w:val="24"/>
        </w:rPr>
      </w:pPr>
    </w:p>
    <w:p w:rsidR="00A85657" w:rsidRPr="003A55ED" w:rsidRDefault="00A85657" w:rsidP="00A85657">
      <w:pPr>
        <w:spacing w:after="0"/>
        <w:rPr>
          <w:rFonts w:ascii="Times New Roman" w:hAnsi="Times New Roman" w:cs="Times New Roman"/>
          <w:color w:val="555555"/>
          <w:sz w:val="24"/>
          <w:szCs w:val="24"/>
        </w:rPr>
      </w:pPr>
      <w:r w:rsidRPr="003A55ED">
        <w:rPr>
          <w:rStyle w:val="a6"/>
          <w:rFonts w:ascii="Times New Roman" w:hAnsi="Times New Roman" w:cs="Times New Roman"/>
          <w:color w:val="555555"/>
          <w:sz w:val="24"/>
          <w:szCs w:val="24"/>
        </w:rPr>
        <w:t>Формы проведения:</w:t>
      </w:r>
    </w:p>
    <w:p w:rsidR="00A85657" w:rsidRDefault="00A85657" w:rsidP="00A85657">
      <w:pPr>
        <w:spacing w:after="0"/>
        <w:rPr>
          <w:rFonts w:ascii="Times New Roman" w:hAnsi="Times New Roman" w:cs="Times New Roman"/>
          <w:color w:val="555555"/>
          <w:sz w:val="24"/>
          <w:szCs w:val="24"/>
        </w:rPr>
      </w:pPr>
      <w:r w:rsidRPr="003A55ED">
        <w:rPr>
          <w:rFonts w:ascii="Times New Roman" w:hAnsi="Times New Roman" w:cs="Times New Roman"/>
          <w:color w:val="555555"/>
          <w:sz w:val="24"/>
          <w:szCs w:val="24"/>
        </w:rPr>
        <w:t xml:space="preserve">- беседы; </w:t>
      </w:r>
      <w:r w:rsidRPr="003A55ED">
        <w:rPr>
          <w:rFonts w:ascii="Times New Roman" w:hAnsi="Times New Roman" w:cs="Times New Roman"/>
          <w:color w:val="555555"/>
          <w:sz w:val="24"/>
          <w:szCs w:val="24"/>
        </w:rPr>
        <w:br/>
        <w:t>- конкурсы</w:t>
      </w:r>
      <w:r>
        <w:rPr>
          <w:rFonts w:ascii="Times New Roman" w:hAnsi="Times New Roman" w:cs="Times New Roman"/>
          <w:color w:val="555555"/>
          <w:sz w:val="24"/>
          <w:szCs w:val="24"/>
        </w:rPr>
        <w:t>, соревнования</w:t>
      </w:r>
      <w:r w:rsidRPr="003A55ED">
        <w:rPr>
          <w:rFonts w:ascii="Times New Roman" w:hAnsi="Times New Roman" w:cs="Times New Roman"/>
          <w:color w:val="555555"/>
          <w:sz w:val="24"/>
          <w:szCs w:val="24"/>
        </w:rPr>
        <w:t>;</w:t>
      </w:r>
    </w:p>
    <w:p w:rsidR="00A85657" w:rsidRDefault="00A85657" w:rsidP="00A85657">
      <w:pPr>
        <w:spacing w:after="0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rFonts w:ascii="Times New Roman" w:hAnsi="Times New Roman" w:cs="Times New Roman"/>
          <w:color w:val="555555"/>
          <w:sz w:val="24"/>
          <w:szCs w:val="24"/>
        </w:rPr>
        <w:t>-</w:t>
      </w:r>
      <w:r w:rsidRPr="003A55ED">
        <w:rPr>
          <w:rFonts w:ascii="Times New Roman" w:hAnsi="Times New Roman" w:cs="Times New Roman"/>
          <w:color w:val="555555"/>
          <w:sz w:val="24"/>
          <w:szCs w:val="24"/>
        </w:rPr>
        <w:t xml:space="preserve"> праздники;</w:t>
      </w:r>
    </w:p>
    <w:p w:rsidR="00A85657" w:rsidRDefault="00A85657" w:rsidP="00A85657">
      <w:pPr>
        <w:spacing w:after="0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rFonts w:ascii="Times New Roman" w:hAnsi="Times New Roman" w:cs="Times New Roman"/>
          <w:color w:val="555555"/>
          <w:sz w:val="24"/>
          <w:szCs w:val="24"/>
        </w:rPr>
        <w:t>-</w:t>
      </w:r>
      <w:r w:rsidRPr="003A55ED">
        <w:rPr>
          <w:rFonts w:ascii="Times New Roman" w:hAnsi="Times New Roman" w:cs="Times New Roman"/>
          <w:color w:val="555555"/>
          <w:sz w:val="24"/>
          <w:szCs w:val="24"/>
        </w:rPr>
        <w:t xml:space="preserve"> творческие мастерские;</w:t>
      </w:r>
      <w:r w:rsidRPr="003A55ED">
        <w:rPr>
          <w:rFonts w:ascii="Times New Roman" w:hAnsi="Times New Roman" w:cs="Times New Roman"/>
          <w:color w:val="555555"/>
          <w:sz w:val="24"/>
          <w:szCs w:val="24"/>
        </w:rPr>
        <w:br/>
        <w:t xml:space="preserve">- </w:t>
      </w:r>
      <w:r>
        <w:rPr>
          <w:rFonts w:ascii="Times New Roman" w:hAnsi="Times New Roman" w:cs="Times New Roman"/>
          <w:color w:val="555555"/>
          <w:sz w:val="24"/>
          <w:szCs w:val="24"/>
        </w:rPr>
        <w:t>проектная деятельность</w:t>
      </w:r>
      <w:r w:rsidRPr="003A55ED">
        <w:rPr>
          <w:rFonts w:ascii="Times New Roman" w:hAnsi="Times New Roman" w:cs="Times New Roman"/>
          <w:color w:val="555555"/>
          <w:sz w:val="24"/>
          <w:szCs w:val="24"/>
        </w:rPr>
        <w:t>; конференции;</w:t>
      </w:r>
    </w:p>
    <w:p w:rsidR="00A85657" w:rsidRPr="003A55ED" w:rsidRDefault="00A85657" w:rsidP="00355057">
      <w:pPr>
        <w:spacing w:after="0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rFonts w:ascii="Times New Roman" w:hAnsi="Times New Roman" w:cs="Times New Roman"/>
          <w:color w:val="555555"/>
          <w:sz w:val="24"/>
          <w:szCs w:val="24"/>
        </w:rPr>
        <w:t xml:space="preserve">-педагогические  </w:t>
      </w:r>
      <w:proofErr w:type="spellStart"/>
      <w:r>
        <w:rPr>
          <w:rFonts w:ascii="Times New Roman" w:hAnsi="Times New Roman" w:cs="Times New Roman"/>
          <w:color w:val="555555"/>
          <w:sz w:val="24"/>
          <w:szCs w:val="24"/>
        </w:rPr>
        <w:t>педчтения</w:t>
      </w:r>
      <w:proofErr w:type="spellEnd"/>
      <w:r>
        <w:rPr>
          <w:rFonts w:ascii="Times New Roman" w:hAnsi="Times New Roman" w:cs="Times New Roman"/>
          <w:color w:val="555555"/>
          <w:sz w:val="24"/>
          <w:szCs w:val="24"/>
        </w:rPr>
        <w:t xml:space="preserve">  с  использованием  ИКТ,  родительские  собрания;</w:t>
      </w:r>
      <w:r w:rsidRPr="003A55ED">
        <w:rPr>
          <w:rFonts w:ascii="Times New Roman" w:hAnsi="Times New Roman" w:cs="Times New Roman"/>
          <w:color w:val="555555"/>
          <w:sz w:val="24"/>
          <w:szCs w:val="24"/>
        </w:rPr>
        <w:br/>
      </w:r>
    </w:p>
    <w:p w:rsidR="00A85657" w:rsidRPr="003A55ED" w:rsidRDefault="00A85657" w:rsidP="00A85657">
      <w:pPr>
        <w:rPr>
          <w:rFonts w:ascii="Times New Roman" w:hAnsi="Times New Roman" w:cs="Times New Roman"/>
          <w:color w:val="555555"/>
          <w:sz w:val="24"/>
          <w:szCs w:val="24"/>
        </w:rPr>
      </w:pPr>
      <w:r w:rsidRPr="003A55ED">
        <w:rPr>
          <w:rStyle w:val="a6"/>
          <w:rFonts w:ascii="Times New Roman" w:hAnsi="Times New Roman" w:cs="Times New Roman"/>
          <w:color w:val="555555"/>
          <w:sz w:val="24"/>
          <w:szCs w:val="24"/>
        </w:rPr>
        <w:t xml:space="preserve">    Этапы реализации программы:</w:t>
      </w:r>
    </w:p>
    <w:tbl>
      <w:tblPr>
        <w:tblW w:w="1034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337"/>
        <w:gridCol w:w="2251"/>
        <w:gridCol w:w="3278"/>
        <w:gridCol w:w="2483"/>
      </w:tblGrid>
      <w:tr w:rsidR="00A85657" w:rsidRPr="003A55ED" w:rsidTr="00302196">
        <w:trPr>
          <w:trHeight w:val="360"/>
          <w:jc w:val="center"/>
        </w:trPr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57" w:rsidRPr="003A55ED" w:rsidRDefault="00A85657" w:rsidP="00302196">
            <w:pPr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3A55ED">
              <w:rPr>
                <w:rStyle w:val="a6"/>
                <w:rFonts w:ascii="Times New Roman" w:hAnsi="Times New Roman" w:cs="Times New Roman"/>
                <w:color w:val="555555"/>
                <w:sz w:val="24"/>
                <w:szCs w:val="24"/>
              </w:rPr>
              <w:t> Этапы</w:t>
            </w:r>
          </w:p>
        </w:tc>
        <w:tc>
          <w:tcPr>
            <w:tcW w:w="2251" w:type="dxa"/>
            <w:tcBorders>
              <w:top w:val="single" w:sz="8" w:space="0" w:color="000000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57" w:rsidRPr="003A55ED" w:rsidRDefault="00A85657" w:rsidP="00302196">
            <w:pPr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3A55ED">
              <w:rPr>
                <w:rStyle w:val="a6"/>
                <w:rFonts w:ascii="Times New Roman" w:hAnsi="Times New Roman" w:cs="Times New Roman"/>
                <w:color w:val="555555"/>
                <w:sz w:val="24"/>
                <w:szCs w:val="24"/>
              </w:rPr>
              <w:t>Сроки</w:t>
            </w:r>
          </w:p>
        </w:tc>
        <w:tc>
          <w:tcPr>
            <w:tcW w:w="3278" w:type="dxa"/>
            <w:tcBorders>
              <w:top w:val="single" w:sz="8" w:space="0" w:color="000000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57" w:rsidRPr="003A55ED" w:rsidRDefault="00A85657" w:rsidP="00302196">
            <w:pPr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3A55ED">
              <w:rPr>
                <w:rStyle w:val="a6"/>
                <w:rFonts w:ascii="Times New Roman" w:hAnsi="Times New Roman" w:cs="Times New Roman"/>
                <w:color w:val="555555"/>
                <w:sz w:val="24"/>
                <w:szCs w:val="24"/>
              </w:rPr>
              <w:t>Содержание</w:t>
            </w:r>
          </w:p>
        </w:tc>
        <w:tc>
          <w:tcPr>
            <w:tcW w:w="2483" w:type="dxa"/>
            <w:tcBorders>
              <w:top w:val="single" w:sz="8" w:space="0" w:color="000000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57" w:rsidRPr="003A55ED" w:rsidRDefault="00A85657" w:rsidP="00302196">
            <w:pPr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3A55ED">
              <w:rPr>
                <w:rStyle w:val="a6"/>
                <w:rFonts w:ascii="Times New Roman" w:hAnsi="Times New Roman" w:cs="Times New Roman"/>
                <w:color w:val="555555"/>
                <w:sz w:val="24"/>
                <w:szCs w:val="24"/>
              </w:rPr>
              <w:t>Ответственные</w:t>
            </w:r>
          </w:p>
        </w:tc>
      </w:tr>
      <w:tr w:rsidR="00A85657" w:rsidRPr="003A55ED" w:rsidTr="00302196">
        <w:trPr>
          <w:trHeight w:val="629"/>
          <w:jc w:val="center"/>
        </w:trPr>
        <w:tc>
          <w:tcPr>
            <w:tcW w:w="2337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57" w:rsidRPr="003A55ED" w:rsidRDefault="00A85657" w:rsidP="00302196">
            <w:pPr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3A55E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Подготовительный</w:t>
            </w:r>
          </w:p>
        </w:tc>
        <w:tc>
          <w:tcPr>
            <w:tcW w:w="2251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57" w:rsidRPr="003A55ED" w:rsidRDefault="00A85657" w:rsidP="00302196">
            <w:pPr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Сентябрь 2013 г</w:t>
            </w:r>
            <w:r w:rsidRPr="003A55E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.</w:t>
            </w:r>
          </w:p>
        </w:tc>
        <w:tc>
          <w:tcPr>
            <w:tcW w:w="3278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57" w:rsidRPr="003A55ED" w:rsidRDefault="00A85657" w:rsidP="00302196">
            <w:pPr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3A55E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Составление программы, утверждение плана работы</w:t>
            </w:r>
          </w:p>
        </w:tc>
        <w:tc>
          <w:tcPr>
            <w:tcW w:w="2483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57" w:rsidRPr="003A55ED" w:rsidRDefault="00A85657" w:rsidP="00302196">
            <w:pPr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3A55E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Классный руководитель</w:t>
            </w:r>
          </w:p>
        </w:tc>
      </w:tr>
      <w:tr w:rsidR="00A85657" w:rsidRPr="003A55ED" w:rsidTr="00302196">
        <w:trPr>
          <w:trHeight w:val="629"/>
          <w:jc w:val="center"/>
        </w:trPr>
        <w:tc>
          <w:tcPr>
            <w:tcW w:w="2337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57" w:rsidRPr="003A55ED" w:rsidRDefault="00A85657" w:rsidP="00302196">
            <w:pPr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3A55E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Основной</w:t>
            </w:r>
          </w:p>
        </w:tc>
        <w:tc>
          <w:tcPr>
            <w:tcW w:w="2251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57" w:rsidRPr="003A55ED" w:rsidRDefault="00A85657" w:rsidP="00302196">
            <w:pPr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Сентябрь 2013 г. - Май 2015</w:t>
            </w:r>
            <w:r w:rsidRPr="003A55E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г.</w:t>
            </w:r>
          </w:p>
        </w:tc>
        <w:tc>
          <w:tcPr>
            <w:tcW w:w="3278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57" w:rsidRPr="003A55ED" w:rsidRDefault="00A85657" w:rsidP="00302196">
            <w:pPr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3A55E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Реализация программы</w:t>
            </w:r>
          </w:p>
        </w:tc>
        <w:tc>
          <w:tcPr>
            <w:tcW w:w="2483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57" w:rsidRPr="003A55ED" w:rsidRDefault="00A85657" w:rsidP="00302196">
            <w:pPr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3A55E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Классный руководитель</w:t>
            </w:r>
          </w:p>
        </w:tc>
      </w:tr>
      <w:tr w:rsidR="00A85657" w:rsidRPr="003A55ED" w:rsidTr="00302196">
        <w:trPr>
          <w:trHeight w:val="607"/>
          <w:jc w:val="center"/>
        </w:trPr>
        <w:tc>
          <w:tcPr>
            <w:tcW w:w="2337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57" w:rsidRPr="003A55ED" w:rsidRDefault="00A85657" w:rsidP="00302196">
            <w:pPr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3A55E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Итоговый</w:t>
            </w:r>
          </w:p>
        </w:tc>
        <w:tc>
          <w:tcPr>
            <w:tcW w:w="2251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57" w:rsidRPr="003A55ED" w:rsidRDefault="00A85657" w:rsidP="00302196">
            <w:pPr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Май 2015</w:t>
            </w:r>
          </w:p>
        </w:tc>
        <w:tc>
          <w:tcPr>
            <w:tcW w:w="3278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57" w:rsidRPr="003A55ED" w:rsidRDefault="00A85657" w:rsidP="00302196">
            <w:pPr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3A55E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Подведение итогов</w:t>
            </w:r>
          </w:p>
        </w:tc>
        <w:tc>
          <w:tcPr>
            <w:tcW w:w="2483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57" w:rsidRPr="003A55ED" w:rsidRDefault="00A85657" w:rsidP="00302196">
            <w:pPr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3A55E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Классный руководитель</w:t>
            </w:r>
          </w:p>
        </w:tc>
      </w:tr>
    </w:tbl>
    <w:p w:rsidR="00A85657" w:rsidRPr="00BF48FD" w:rsidRDefault="00A85657" w:rsidP="00DE05D6">
      <w:pPr>
        <w:rPr>
          <w:rFonts w:ascii="Times New Roman" w:hAnsi="Times New Roman"/>
          <w:b/>
          <w:bCs/>
          <w:sz w:val="24"/>
          <w:szCs w:val="24"/>
        </w:rPr>
      </w:pPr>
      <w:r w:rsidRPr="003A55ED">
        <w:rPr>
          <w:rFonts w:ascii="Times New Roman" w:hAnsi="Times New Roman" w:cs="Times New Roman"/>
          <w:color w:val="555555"/>
          <w:sz w:val="24"/>
          <w:szCs w:val="24"/>
        </w:rPr>
        <w:lastRenderedPageBreak/>
        <w:t> </w:t>
      </w:r>
      <w:r w:rsidRPr="00BF48FD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355057">
        <w:rPr>
          <w:rFonts w:ascii="Times New Roman" w:hAnsi="Times New Roman"/>
          <w:b/>
          <w:bCs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езультат работы</w:t>
      </w:r>
      <w:r w:rsidRPr="00BF48FD">
        <w:rPr>
          <w:rFonts w:ascii="Times New Roman" w:hAnsi="Times New Roman"/>
          <w:b/>
          <w:bCs/>
          <w:sz w:val="24"/>
          <w:szCs w:val="24"/>
        </w:rPr>
        <w:t>:</w:t>
      </w:r>
    </w:p>
    <w:p w:rsidR="00A85657" w:rsidRPr="00F914DC" w:rsidRDefault="00A85657" w:rsidP="00A8565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914DC">
        <w:rPr>
          <w:rFonts w:ascii="Times New Roman" w:hAnsi="Times New Roman"/>
          <w:bCs/>
          <w:sz w:val="24"/>
          <w:szCs w:val="24"/>
        </w:rPr>
        <w:t xml:space="preserve">1. </w:t>
      </w:r>
      <w:r w:rsidR="00355057">
        <w:rPr>
          <w:rFonts w:ascii="Times New Roman" w:hAnsi="Times New Roman"/>
          <w:bCs/>
          <w:sz w:val="24"/>
          <w:szCs w:val="24"/>
        </w:rPr>
        <w:t>Повышение посещения</w:t>
      </w:r>
      <w:r>
        <w:rPr>
          <w:rFonts w:ascii="Times New Roman" w:hAnsi="Times New Roman"/>
          <w:bCs/>
          <w:sz w:val="24"/>
          <w:szCs w:val="24"/>
        </w:rPr>
        <w:t xml:space="preserve">  спортивных секций</w:t>
      </w:r>
      <w:r w:rsidRPr="00F914DC">
        <w:rPr>
          <w:rFonts w:ascii="Times New Roman" w:hAnsi="Times New Roman"/>
          <w:bCs/>
          <w:sz w:val="24"/>
          <w:szCs w:val="24"/>
        </w:rPr>
        <w:t>;</w:t>
      </w:r>
    </w:p>
    <w:p w:rsidR="00A85657" w:rsidRPr="00F914DC" w:rsidRDefault="00A85657" w:rsidP="00A8565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914DC">
        <w:rPr>
          <w:rFonts w:ascii="Times New Roman" w:hAnsi="Times New Roman"/>
          <w:bCs/>
          <w:sz w:val="24"/>
          <w:szCs w:val="24"/>
        </w:rPr>
        <w:t xml:space="preserve">2. </w:t>
      </w:r>
      <w:r>
        <w:rPr>
          <w:rFonts w:ascii="Times New Roman" w:hAnsi="Times New Roman"/>
          <w:bCs/>
          <w:sz w:val="24"/>
          <w:szCs w:val="24"/>
        </w:rPr>
        <w:t>Обязательное  питание  детей  в  школе</w:t>
      </w:r>
      <w:r w:rsidRPr="00F914DC">
        <w:rPr>
          <w:rFonts w:ascii="Times New Roman" w:hAnsi="Times New Roman"/>
          <w:bCs/>
          <w:sz w:val="24"/>
          <w:szCs w:val="24"/>
        </w:rPr>
        <w:t>;</w:t>
      </w:r>
    </w:p>
    <w:p w:rsidR="00A85657" w:rsidRPr="00F914DC" w:rsidRDefault="00A85657" w:rsidP="00A8565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914DC">
        <w:rPr>
          <w:rFonts w:ascii="Times New Roman" w:hAnsi="Times New Roman"/>
          <w:bCs/>
          <w:sz w:val="24"/>
          <w:szCs w:val="24"/>
        </w:rPr>
        <w:t xml:space="preserve">3. </w:t>
      </w:r>
      <w:r>
        <w:rPr>
          <w:rFonts w:ascii="Times New Roman" w:hAnsi="Times New Roman"/>
          <w:bCs/>
          <w:sz w:val="24"/>
          <w:szCs w:val="24"/>
        </w:rPr>
        <w:t>Участие  в  соревнованиях  различного  уровня</w:t>
      </w:r>
      <w:r w:rsidRPr="00F914DC">
        <w:rPr>
          <w:rFonts w:ascii="Times New Roman" w:hAnsi="Times New Roman"/>
          <w:bCs/>
          <w:sz w:val="24"/>
          <w:szCs w:val="24"/>
        </w:rPr>
        <w:t xml:space="preserve">; </w:t>
      </w:r>
    </w:p>
    <w:p w:rsidR="00A85657" w:rsidRPr="00F914DC" w:rsidRDefault="00A85657" w:rsidP="00A8565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914DC">
        <w:rPr>
          <w:rFonts w:ascii="Times New Roman" w:hAnsi="Times New Roman"/>
          <w:bCs/>
          <w:sz w:val="24"/>
          <w:szCs w:val="24"/>
        </w:rPr>
        <w:t>5. Соревнования по стрельбе из пневматической винтовки, посвящённые Дню защитника Отечества;</w:t>
      </w:r>
    </w:p>
    <w:p w:rsidR="00A85657" w:rsidRPr="00F914DC" w:rsidRDefault="00A85657" w:rsidP="00A8565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914DC">
        <w:rPr>
          <w:rFonts w:ascii="Times New Roman" w:hAnsi="Times New Roman"/>
          <w:bCs/>
          <w:sz w:val="24"/>
          <w:szCs w:val="24"/>
        </w:rPr>
        <w:t xml:space="preserve">6. Участие  в  пробеге,  </w:t>
      </w:r>
      <w:proofErr w:type="gramStart"/>
      <w:r w:rsidRPr="00F914DC">
        <w:rPr>
          <w:rFonts w:ascii="Times New Roman" w:hAnsi="Times New Roman"/>
          <w:bCs/>
          <w:sz w:val="24"/>
          <w:szCs w:val="24"/>
        </w:rPr>
        <w:t>посвященному</w:t>
      </w:r>
      <w:proofErr w:type="gramEnd"/>
      <w:r w:rsidRPr="00F914DC">
        <w:rPr>
          <w:rFonts w:ascii="Times New Roman" w:hAnsi="Times New Roman"/>
          <w:bCs/>
          <w:sz w:val="24"/>
          <w:szCs w:val="24"/>
        </w:rPr>
        <w:t xml:space="preserve">  памяти  А.П.Пухова;</w:t>
      </w:r>
    </w:p>
    <w:p w:rsidR="00A85657" w:rsidRDefault="00A85657" w:rsidP="00A8565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914DC">
        <w:rPr>
          <w:rFonts w:ascii="Times New Roman" w:hAnsi="Times New Roman"/>
          <w:bCs/>
          <w:sz w:val="24"/>
          <w:szCs w:val="24"/>
        </w:rPr>
        <w:t xml:space="preserve">7.  Участие  в  школьных  </w:t>
      </w:r>
      <w:r>
        <w:rPr>
          <w:rFonts w:ascii="Times New Roman" w:hAnsi="Times New Roman"/>
          <w:bCs/>
          <w:sz w:val="24"/>
          <w:szCs w:val="24"/>
        </w:rPr>
        <w:t>О</w:t>
      </w:r>
      <w:r w:rsidRPr="00F914DC">
        <w:rPr>
          <w:rFonts w:ascii="Times New Roman" w:hAnsi="Times New Roman"/>
          <w:bCs/>
          <w:sz w:val="24"/>
          <w:szCs w:val="24"/>
        </w:rPr>
        <w:t>лимпийских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914DC">
        <w:rPr>
          <w:rFonts w:ascii="Times New Roman" w:hAnsi="Times New Roman"/>
          <w:bCs/>
          <w:sz w:val="24"/>
          <w:szCs w:val="24"/>
        </w:rPr>
        <w:t>играх</w:t>
      </w:r>
      <w:r>
        <w:rPr>
          <w:rFonts w:ascii="Times New Roman" w:hAnsi="Times New Roman"/>
          <w:bCs/>
          <w:sz w:val="24"/>
          <w:szCs w:val="24"/>
        </w:rPr>
        <w:t xml:space="preserve"> детей  и родителей;</w:t>
      </w:r>
    </w:p>
    <w:p w:rsidR="00A85657" w:rsidRDefault="00A85657" w:rsidP="00A8565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8. Классные  часы по  теме;</w:t>
      </w:r>
    </w:p>
    <w:p w:rsidR="00A85657" w:rsidRDefault="00A85657" w:rsidP="00A8565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</w:t>
      </w:r>
      <w:r w:rsidRPr="00F914DC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Индивидуальные  беседы  о  вреде  курения;</w:t>
      </w:r>
    </w:p>
    <w:p w:rsidR="00A85657" w:rsidRPr="00F914DC" w:rsidRDefault="00A85657" w:rsidP="00A8565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10. Создание  рисунков  или  буклетов.</w:t>
      </w:r>
      <w:r w:rsidRPr="00F914DC">
        <w:rPr>
          <w:rFonts w:ascii="Times New Roman" w:hAnsi="Times New Roman"/>
          <w:bCs/>
          <w:sz w:val="24"/>
          <w:szCs w:val="24"/>
        </w:rPr>
        <w:t xml:space="preserve"> </w:t>
      </w:r>
    </w:p>
    <w:p w:rsidR="00A85657" w:rsidRDefault="00A85657" w:rsidP="00A8565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914DC">
        <w:rPr>
          <w:rFonts w:ascii="Times New Roman" w:hAnsi="Times New Roman"/>
          <w:bCs/>
          <w:sz w:val="24"/>
          <w:szCs w:val="24"/>
        </w:rPr>
        <w:t xml:space="preserve">  </w:t>
      </w:r>
    </w:p>
    <w:p w:rsidR="00355057" w:rsidRDefault="00355057" w:rsidP="00A85657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55057" w:rsidRDefault="00355057" w:rsidP="00A85657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55057" w:rsidRDefault="00355057" w:rsidP="00A85657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55057" w:rsidRDefault="00355057" w:rsidP="00A85657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55057" w:rsidRDefault="00355057" w:rsidP="00A85657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55057" w:rsidRDefault="00355057" w:rsidP="00A85657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55057" w:rsidRDefault="00355057" w:rsidP="00A85657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55057" w:rsidRDefault="00355057" w:rsidP="00A85657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55057" w:rsidRDefault="00355057" w:rsidP="00A85657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55057" w:rsidRDefault="00355057" w:rsidP="00A85657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55057" w:rsidRDefault="00355057" w:rsidP="00A85657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E05D6" w:rsidRDefault="00DE05D6" w:rsidP="00A85657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E05D6" w:rsidRDefault="00DE05D6" w:rsidP="00A85657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E05D6" w:rsidRDefault="00DE05D6" w:rsidP="00A85657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E05D6" w:rsidRDefault="00DE05D6" w:rsidP="00A85657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E05D6" w:rsidRDefault="00DE05D6" w:rsidP="00A85657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E05D6" w:rsidRDefault="00DE05D6" w:rsidP="00A85657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E05D6" w:rsidRDefault="00DE05D6" w:rsidP="00A85657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E05D6" w:rsidRDefault="00DE05D6" w:rsidP="00A85657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E05D6" w:rsidRDefault="00DE05D6" w:rsidP="00A85657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E05D6" w:rsidRDefault="00DE05D6" w:rsidP="00A85657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E05D6" w:rsidRDefault="00DE05D6" w:rsidP="00A85657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E05D6" w:rsidRDefault="00DE05D6" w:rsidP="00A85657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E05D6" w:rsidRDefault="00DE05D6" w:rsidP="00A85657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E05D6" w:rsidRDefault="00DE05D6" w:rsidP="00A85657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E05D6" w:rsidRDefault="00DE05D6" w:rsidP="00A85657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E05D6" w:rsidRDefault="00DE05D6" w:rsidP="00A85657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E05D6" w:rsidRDefault="00DE05D6" w:rsidP="00A85657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E05D6" w:rsidRDefault="00DE05D6" w:rsidP="00A85657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0092F" w:rsidRPr="00DE05D6" w:rsidRDefault="00045723" w:rsidP="00DE05D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457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0457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DE0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Классный час </w:t>
      </w:r>
      <w:r w:rsidRPr="00DE05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одна из важнейших форм организации воспитательной работы с учащимися.</w:t>
      </w:r>
      <w:r w:rsidRPr="00DE0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DE05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Формы классных часов разнообразны: лекция, беседа, диспут, викторина, конкурс, игра, конференция, заочное путешествие, праздник, акция и т. д..</w:t>
      </w:r>
      <w:r w:rsidRPr="00DE0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05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Классный час выполняет следующие воспитательные функции: просветительную, ориентировочную, направляющую и формирующую.</w:t>
      </w:r>
      <w:proofErr w:type="gramEnd"/>
      <w:r w:rsidRPr="00DE0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0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Просветительная функция</w:t>
      </w:r>
      <w:r w:rsidRPr="00DE05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заключается в том, что классный час расширяет круг знаний воспитанников. Предметом классного часа может быть информация из разных областей знаний, явления социальной жизни, психологические проблемы детей.</w:t>
      </w:r>
      <w:r w:rsidRPr="00DE0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0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Ориентирующая функция</w:t>
      </w:r>
      <w:r w:rsidRPr="00DE05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состоит в формировании у школьников определённого отношения к миру на основе моральных и духовных ценностей, в выработке нравственной оценки событий и явлений. Часто классные часы помогают ученикам ориентироваться в общественных ценностях.</w:t>
      </w:r>
      <w:r w:rsidRPr="00DE0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0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Направляющая функция</w:t>
      </w:r>
      <w:r w:rsidRPr="00DE05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классного часа предусматривает организацию деятельности воспитанников, воздействие на их </w:t>
      </w:r>
      <w:proofErr w:type="gramStart"/>
      <w:r w:rsidRPr="00DE05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поведение</w:t>
      </w:r>
      <w:proofErr w:type="gramEnd"/>
      <w:r w:rsidRPr="00DE05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чтобы знания перешли в убеждения.</w:t>
      </w:r>
      <w:r w:rsidRPr="00DE0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05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Формирующая функция проявляется в выработке у учеников навыков обдумывания и оценки своих поступков и самих себя, помогает вести диалог, выстраивать аргументацию, отстаивать собственное мнение.</w:t>
      </w:r>
      <w:r w:rsidRPr="00DE0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05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Чаще классный час одновременно выполняет все четыре указанные функции.</w:t>
      </w:r>
      <w:r w:rsidRPr="00DE0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0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0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Дежурство по классу</w:t>
      </w:r>
      <w:r w:rsidR="00A0092F" w:rsidRPr="00DE0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A0092F" w:rsidRPr="00DE05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распределено  по  дням.</w:t>
      </w:r>
    </w:p>
    <w:p w:rsidR="00A0092F" w:rsidRPr="00DE05D6" w:rsidRDefault="00A0092F" w:rsidP="000457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E4A4C" w:rsidRDefault="00DE05D6" w:rsidP="000457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Имеется  распределение  </w:t>
      </w:r>
      <w:r w:rsidR="00045723" w:rsidRPr="00DE0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обязанностей.</w:t>
      </w:r>
    </w:p>
    <w:p w:rsidR="004E4A4C" w:rsidRDefault="004E4A4C" w:rsidP="0004572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E4A4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Республика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ru-RU"/>
        </w:rPr>
        <w:t>VIP</w:t>
      </w:r>
    </w:p>
    <w:p w:rsidR="00045723" w:rsidRPr="00DE05D6" w:rsidRDefault="004E4A4C" w:rsidP="00045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Президент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Тарабарова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Надя</w:t>
      </w:r>
      <w:r w:rsidR="00045723" w:rsidRPr="00DE0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0092F" w:rsidRPr="00DE05D6" w:rsidRDefault="00045723" w:rsidP="000457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E0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Родительский комитет.</w:t>
      </w:r>
      <w:r w:rsidRPr="00DE0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0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0092F" w:rsidRPr="00DE05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  </w:t>
      </w:r>
      <w:proofErr w:type="spellStart"/>
      <w:r w:rsidR="00A0092F" w:rsidRPr="00DE05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Мельчина</w:t>
      </w:r>
      <w:proofErr w:type="spellEnd"/>
      <w:r w:rsidR="00A0092F" w:rsidRPr="00DE05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О.  А.</w:t>
      </w:r>
      <w:r w:rsidRPr="00DE05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045723" w:rsidRPr="00DE05D6" w:rsidRDefault="00A0092F" w:rsidP="000A1DD2">
      <w:pPr>
        <w:pStyle w:val="af1"/>
        <w:numPr>
          <w:ilvl w:val="0"/>
          <w:numId w:val="68"/>
        </w:numPr>
        <w:tabs>
          <w:tab w:val="clear" w:pos="120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0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Клещёва</w:t>
      </w:r>
      <w:proofErr w:type="spellEnd"/>
      <w:r w:rsidRPr="00DE0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В.</w:t>
      </w:r>
      <w:r w:rsidR="00045723" w:rsidRPr="00DE0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45723" w:rsidRPr="00DE0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45723" w:rsidRPr="00DE0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45723" w:rsidRPr="00DE0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Родительские собрания</w:t>
      </w:r>
      <w:r w:rsidRPr="00DE0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</w:t>
      </w:r>
      <w:r w:rsidR="00045723" w:rsidRPr="00DE0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45723" w:rsidRPr="00DE05D6" w:rsidRDefault="00045723" w:rsidP="000A1D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Анализ и итоги работы </w:t>
      </w:r>
      <w:r w:rsidR="00A0092F" w:rsidRPr="00DE0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2012-2013</w:t>
      </w:r>
      <w:r w:rsidRPr="00DE0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0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gramStart"/>
      <w:r w:rsidRPr="00DE0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Pr="00DE0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proofErr w:type="spellEnd"/>
      <w:r w:rsidRPr="00DE0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0092F" w:rsidRPr="00DE0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План работы на 2013-2014 </w:t>
      </w:r>
      <w:proofErr w:type="spellStart"/>
      <w:r w:rsidR="00A0092F" w:rsidRPr="00DE0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gramStart"/>
      <w:r w:rsidR="00A0092F" w:rsidRPr="00DE0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="00A0092F" w:rsidRPr="00DE0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proofErr w:type="spellEnd"/>
      <w:r w:rsidR="00A0092F" w:rsidRPr="00DE0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Форма  в  школу.</w:t>
      </w:r>
    </w:p>
    <w:p w:rsidR="00045723" w:rsidRPr="00DE05D6" w:rsidRDefault="004E4A4C" w:rsidP="000A1D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092F" w:rsidRPr="00DE0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«Возрастные особенности школьников на разных этапах обучения» итоги 2 четверти.</w:t>
      </w:r>
      <w:r w:rsidR="00045723" w:rsidRPr="00DE0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34B71" w:rsidRPr="00DE05D6" w:rsidRDefault="00A0092F" w:rsidP="000A1D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«Здоровый образ жизни». Итоги 3 четверти.</w:t>
      </w:r>
      <w:r w:rsidR="00834B71" w:rsidRPr="00DE0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834B71" w:rsidRPr="00DE05D6" w:rsidRDefault="00834B71" w:rsidP="000A1D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 4 четверти.  Итоги  работы  над  проектами.</w:t>
      </w:r>
      <w:r w:rsidRPr="00DE0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45723" w:rsidRPr="00DE0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0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беседы с родителями</w:t>
      </w:r>
      <w:r w:rsidR="004E4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  каждом  собрании</w:t>
      </w:r>
      <w:r w:rsidRPr="00DE0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07CA8" w:rsidRDefault="00045723" w:rsidP="004E4A4C">
      <w:pPr>
        <w:pStyle w:val="af1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0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E4A4C" w:rsidRPr="00FD7C29" w:rsidRDefault="004E4A4C" w:rsidP="00807CA8">
      <w:pPr>
        <w:pStyle w:val="af1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C29">
        <w:rPr>
          <w:rFonts w:ascii="Times New Roman" w:hAnsi="Times New Roman" w:cs="Times New Roman"/>
          <w:b/>
          <w:sz w:val="28"/>
          <w:szCs w:val="28"/>
        </w:rPr>
        <w:lastRenderedPageBreak/>
        <w:t>План-сетка.</w:t>
      </w:r>
    </w:p>
    <w:tbl>
      <w:tblPr>
        <w:tblStyle w:val="a9"/>
        <w:tblW w:w="0" w:type="auto"/>
        <w:tblLook w:val="04A0"/>
      </w:tblPr>
      <w:tblGrid>
        <w:gridCol w:w="417"/>
        <w:gridCol w:w="659"/>
        <w:gridCol w:w="23"/>
        <w:gridCol w:w="489"/>
        <w:gridCol w:w="1744"/>
        <w:gridCol w:w="1721"/>
        <w:gridCol w:w="2004"/>
        <w:gridCol w:w="1789"/>
        <w:gridCol w:w="1717"/>
      </w:tblGrid>
      <w:tr w:rsidR="007068C4" w:rsidRPr="00D7631D" w:rsidTr="0026305C">
        <w:tc>
          <w:tcPr>
            <w:tcW w:w="417" w:type="dxa"/>
          </w:tcPr>
          <w:p w:rsidR="004E4A4C" w:rsidRPr="00D7631D" w:rsidRDefault="004E4A4C" w:rsidP="004E4A4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71" w:type="dxa"/>
            <w:gridSpan w:val="3"/>
          </w:tcPr>
          <w:p w:rsidR="004E4A4C" w:rsidRPr="00D7631D" w:rsidRDefault="004E4A4C" w:rsidP="004E4A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7631D">
              <w:rPr>
                <w:b/>
                <w:color w:val="000000"/>
                <w:sz w:val="22"/>
                <w:szCs w:val="22"/>
              </w:rPr>
              <w:t>Месяц</w:t>
            </w:r>
          </w:p>
        </w:tc>
        <w:tc>
          <w:tcPr>
            <w:tcW w:w="1744" w:type="dxa"/>
          </w:tcPr>
          <w:p w:rsidR="004E4A4C" w:rsidRPr="00D7631D" w:rsidRDefault="00781193" w:rsidP="0078119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Направление  работы  «Моя семья»</w:t>
            </w:r>
          </w:p>
        </w:tc>
        <w:tc>
          <w:tcPr>
            <w:tcW w:w="1721" w:type="dxa"/>
          </w:tcPr>
          <w:p w:rsidR="004E4A4C" w:rsidRPr="00D7631D" w:rsidRDefault="004E4A4C" w:rsidP="004E4A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7631D">
              <w:rPr>
                <w:b/>
                <w:color w:val="000000"/>
                <w:sz w:val="22"/>
                <w:szCs w:val="22"/>
              </w:rPr>
              <w:t>Направление</w:t>
            </w:r>
          </w:p>
          <w:p w:rsidR="004E4A4C" w:rsidRPr="00D7631D" w:rsidRDefault="004E4A4C" w:rsidP="004E4A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7631D">
              <w:rPr>
                <w:b/>
                <w:color w:val="000000"/>
                <w:sz w:val="22"/>
                <w:szCs w:val="22"/>
              </w:rPr>
              <w:t xml:space="preserve">в проектной деятельности  </w:t>
            </w:r>
          </w:p>
        </w:tc>
        <w:tc>
          <w:tcPr>
            <w:tcW w:w="2004" w:type="dxa"/>
          </w:tcPr>
          <w:p w:rsidR="004E4A4C" w:rsidRPr="00D7631D" w:rsidRDefault="004E4A4C" w:rsidP="004E4A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7631D">
              <w:rPr>
                <w:b/>
                <w:color w:val="000000"/>
                <w:sz w:val="22"/>
                <w:szCs w:val="22"/>
              </w:rPr>
              <w:t xml:space="preserve">Направление самоуправление </w:t>
            </w:r>
          </w:p>
        </w:tc>
        <w:tc>
          <w:tcPr>
            <w:tcW w:w="1789" w:type="dxa"/>
          </w:tcPr>
          <w:p w:rsidR="004E4A4C" w:rsidRPr="00D7631D" w:rsidRDefault="004E4A4C" w:rsidP="004E4A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7631D">
              <w:rPr>
                <w:b/>
                <w:color w:val="000000"/>
                <w:sz w:val="22"/>
                <w:szCs w:val="22"/>
              </w:rPr>
              <w:t xml:space="preserve">Направление </w:t>
            </w:r>
            <w:proofErr w:type="spellStart"/>
            <w:r w:rsidRPr="00D7631D">
              <w:rPr>
                <w:b/>
                <w:color w:val="000000"/>
                <w:sz w:val="22"/>
                <w:szCs w:val="22"/>
              </w:rPr>
              <w:t>здоровьезб</w:t>
            </w:r>
            <w:proofErr w:type="spellEnd"/>
            <w:r w:rsidRPr="00D7631D">
              <w:rPr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17" w:type="dxa"/>
          </w:tcPr>
          <w:p w:rsidR="004E4A4C" w:rsidRPr="00D7631D" w:rsidRDefault="004E4A4C" w:rsidP="004E4A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7631D">
              <w:rPr>
                <w:b/>
                <w:color w:val="000000"/>
                <w:sz w:val="22"/>
                <w:szCs w:val="22"/>
              </w:rPr>
              <w:t xml:space="preserve">Направление </w:t>
            </w:r>
            <w:proofErr w:type="spellStart"/>
            <w:r w:rsidRPr="00D7631D">
              <w:rPr>
                <w:b/>
                <w:color w:val="000000"/>
                <w:sz w:val="22"/>
                <w:szCs w:val="22"/>
              </w:rPr>
              <w:t>проферент</w:t>
            </w:r>
            <w:proofErr w:type="spellEnd"/>
            <w:r w:rsidRPr="00D7631D">
              <w:rPr>
                <w:b/>
                <w:color w:val="000000"/>
                <w:sz w:val="22"/>
                <w:szCs w:val="22"/>
              </w:rPr>
              <w:t xml:space="preserve">  </w:t>
            </w:r>
          </w:p>
        </w:tc>
      </w:tr>
      <w:tr w:rsidR="007068C4" w:rsidRPr="00D7631D" w:rsidTr="0026305C">
        <w:tc>
          <w:tcPr>
            <w:tcW w:w="417" w:type="dxa"/>
          </w:tcPr>
          <w:p w:rsidR="004E4A4C" w:rsidRPr="00D7631D" w:rsidRDefault="004E4A4C" w:rsidP="00045723">
            <w:pPr>
              <w:rPr>
                <w:color w:val="000000"/>
                <w:sz w:val="22"/>
                <w:szCs w:val="22"/>
              </w:rPr>
            </w:pPr>
            <w:r w:rsidRPr="00D7631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71" w:type="dxa"/>
            <w:gridSpan w:val="3"/>
          </w:tcPr>
          <w:p w:rsidR="004E4A4C" w:rsidRPr="00D7631D" w:rsidRDefault="004E4A4C" w:rsidP="00045723">
            <w:pPr>
              <w:rPr>
                <w:color w:val="000000"/>
                <w:sz w:val="22"/>
                <w:szCs w:val="22"/>
              </w:rPr>
            </w:pPr>
            <w:r w:rsidRPr="00D7631D">
              <w:rPr>
                <w:color w:val="000000"/>
                <w:sz w:val="22"/>
                <w:szCs w:val="22"/>
              </w:rPr>
              <w:t xml:space="preserve">Август </w:t>
            </w:r>
          </w:p>
        </w:tc>
        <w:tc>
          <w:tcPr>
            <w:tcW w:w="1744" w:type="dxa"/>
          </w:tcPr>
          <w:p w:rsidR="004E4A4C" w:rsidRPr="00D7631D" w:rsidRDefault="004E4A4C" w:rsidP="00045723">
            <w:pPr>
              <w:rPr>
                <w:color w:val="000000"/>
                <w:sz w:val="22"/>
                <w:szCs w:val="22"/>
              </w:rPr>
            </w:pPr>
            <w:r w:rsidRPr="00D7631D">
              <w:rPr>
                <w:color w:val="000000"/>
                <w:sz w:val="22"/>
                <w:szCs w:val="22"/>
              </w:rPr>
              <w:t>Беседы  о  введении формы в школе</w:t>
            </w:r>
            <w:r w:rsidR="00D7631D" w:rsidRPr="00D7631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721" w:type="dxa"/>
          </w:tcPr>
          <w:p w:rsidR="004E4A4C" w:rsidRPr="00D7631D" w:rsidRDefault="004E4A4C" w:rsidP="0004572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</w:tcPr>
          <w:p w:rsidR="004E4A4C" w:rsidRPr="00D7631D" w:rsidRDefault="004E4A4C" w:rsidP="0004572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</w:tcPr>
          <w:p w:rsidR="004E4A4C" w:rsidRPr="00D7631D" w:rsidRDefault="004E4A4C" w:rsidP="0004572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</w:tcPr>
          <w:p w:rsidR="004E4A4C" w:rsidRPr="00D7631D" w:rsidRDefault="00C36DDB" w:rsidP="00C36DDB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Итоги </w:t>
            </w:r>
            <w:r w:rsidRPr="00D7631D">
              <w:rPr>
                <w:sz w:val="22"/>
                <w:szCs w:val="22"/>
              </w:rPr>
              <w:t xml:space="preserve"> летней практики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– </w:t>
            </w:r>
            <w:proofErr w:type="spellStart"/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>ндивидуал</w:t>
            </w:r>
            <w:proofErr w:type="spellEnd"/>
            <w:r>
              <w:rPr>
                <w:sz w:val="22"/>
                <w:szCs w:val="22"/>
              </w:rPr>
              <w:t>. беседы.</w:t>
            </w:r>
          </w:p>
        </w:tc>
      </w:tr>
      <w:tr w:rsidR="007068C4" w:rsidRPr="00D7631D" w:rsidTr="0026305C">
        <w:trPr>
          <w:trHeight w:val="1767"/>
        </w:trPr>
        <w:tc>
          <w:tcPr>
            <w:tcW w:w="417" w:type="dxa"/>
            <w:vMerge w:val="restart"/>
          </w:tcPr>
          <w:p w:rsidR="004A257B" w:rsidRPr="00D7631D" w:rsidRDefault="004A257B" w:rsidP="00045723">
            <w:pPr>
              <w:rPr>
                <w:color w:val="000000"/>
                <w:sz w:val="22"/>
                <w:szCs w:val="22"/>
              </w:rPr>
            </w:pPr>
            <w:r w:rsidRPr="00D7631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9" w:type="dxa"/>
            <w:vMerge w:val="restart"/>
          </w:tcPr>
          <w:p w:rsidR="004A257B" w:rsidRPr="00D7631D" w:rsidRDefault="004A257B" w:rsidP="00045723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D7631D"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ент</w:t>
            </w:r>
            <w:proofErr w:type="spellEnd"/>
            <w:proofErr w:type="gramEnd"/>
            <w:r w:rsidRPr="00D7631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2" w:type="dxa"/>
            <w:gridSpan w:val="2"/>
          </w:tcPr>
          <w:p w:rsidR="004A257B" w:rsidRDefault="004A257B" w:rsidP="00045723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A257B" w:rsidRPr="00D7631D" w:rsidRDefault="004A257B" w:rsidP="000457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нед</w:t>
            </w:r>
            <w:proofErr w:type="spellEnd"/>
          </w:p>
        </w:tc>
        <w:tc>
          <w:tcPr>
            <w:tcW w:w="1744" w:type="dxa"/>
          </w:tcPr>
          <w:p w:rsidR="004A257B" w:rsidRPr="00D7631D" w:rsidRDefault="004A257B" w:rsidP="00045723">
            <w:pPr>
              <w:rPr>
                <w:sz w:val="22"/>
                <w:szCs w:val="22"/>
              </w:rPr>
            </w:pPr>
            <w:r w:rsidRPr="00D7631D">
              <w:rPr>
                <w:sz w:val="22"/>
                <w:szCs w:val="22"/>
              </w:rPr>
              <w:t>Классный час «День знаний».</w:t>
            </w:r>
          </w:p>
          <w:p w:rsidR="004A257B" w:rsidRPr="00D7631D" w:rsidRDefault="004A257B" w:rsidP="00045723">
            <w:pPr>
              <w:rPr>
                <w:color w:val="000000"/>
                <w:sz w:val="22"/>
                <w:szCs w:val="22"/>
              </w:rPr>
            </w:pPr>
            <w:r w:rsidRPr="00D7631D">
              <w:rPr>
                <w:sz w:val="22"/>
                <w:szCs w:val="22"/>
              </w:rPr>
              <w:t>Подведение итогов летней практики и план  на  новый  учебный год.</w:t>
            </w:r>
          </w:p>
        </w:tc>
        <w:tc>
          <w:tcPr>
            <w:tcW w:w="1721" w:type="dxa"/>
          </w:tcPr>
          <w:p w:rsidR="004A257B" w:rsidRDefault="004A257B" w:rsidP="00045723">
            <w:pPr>
              <w:rPr>
                <w:sz w:val="22"/>
                <w:szCs w:val="22"/>
              </w:rPr>
            </w:pPr>
            <w:r w:rsidRPr="00D7631D">
              <w:rPr>
                <w:sz w:val="22"/>
                <w:szCs w:val="22"/>
              </w:rPr>
              <w:t>Подведение итогов летней практики и план  на  новый  учебный год.</w:t>
            </w:r>
          </w:p>
          <w:p w:rsidR="004A257B" w:rsidRPr="00D7631D" w:rsidRDefault="004A257B" w:rsidP="00D7631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</w:tcPr>
          <w:p w:rsidR="004A257B" w:rsidRPr="00D7631D" w:rsidRDefault="004A257B" w:rsidP="00045723">
            <w:pPr>
              <w:rPr>
                <w:sz w:val="22"/>
                <w:szCs w:val="22"/>
              </w:rPr>
            </w:pPr>
            <w:r w:rsidRPr="00D7631D">
              <w:rPr>
                <w:sz w:val="22"/>
                <w:szCs w:val="22"/>
              </w:rPr>
              <w:t>Поздравление учителей.</w:t>
            </w:r>
          </w:p>
          <w:p w:rsidR="004A257B" w:rsidRPr="00D7631D" w:rsidRDefault="004A257B" w:rsidP="00045723">
            <w:pPr>
              <w:rPr>
                <w:sz w:val="22"/>
                <w:szCs w:val="22"/>
              </w:rPr>
            </w:pPr>
            <w:r w:rsidRPr="00D7631D">
              <w:rPr>
                <w:sz w:val="22"/>
                <w:szCs w:val="22"/>
              </w:rPr>
              <w:t>Подведение итогов летней практики.</w:t>
            </w:r>
          </w:p>
          <w:p w:rsidR="004A257B" w:rsidRPr="00D7631D" w:rsidRDefault="004A257B" w:rsidP="0004572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</w:tcPr>
          <w:p w:rsidR="004A257B" w:rsidRPr="00D7631D" w:rsidRDefault="004A257B" w:rsidP="00AC3FF6">
            <w:pPr>
              <w:jc w:val="both"/>
              <w:rPr>
                <w:color w:val="000000"/>
                <w:sz w:val="22"/>
                <w:szCs w:val="22"/>
              </w:rPr>
            </w:pPr>
            <w:r w:rsidRPr="00D7631D">
              <w:rPr>
                <w:sz w:val="22"/>
                <w:szCs w:val="22"/>
              </w:rPr>
              <w:t xml:space="preserve">Беседа-напоминание о </w:t>
            </w:r>
            <w:r>
              <w:rPr>
                <w:sz w:val="22"/>
                <w:szCs w:val="22"/>
              </w:rPr>
              <w:t>правилах поведения в школе, ПДД, питание в школе.</w:t>
            </w:r>
          </w:p>
        </w:tc>
        <w:tc>
          <w:tcPr>
            <w:tcW w:w="1717" w:type="dxa"/>
          </w:tcPr>
          <w:p w:rsidR="004A257B" w:rsidRPr="00D7631D" w:rsidRDefault="004A257B" w:rsidP="00045723">
            <w:pPr>
              <w:rPr>
                <w:sz w:val="22"/>
                <w:szCs w:val="22"/>
              </w:rPr>
            </w:pPr>
            <w:r w:rsidRPr="00D7631D">
              <w:rPr>
                <w:sz w:val="22"/>
                <w:szCs w:val="22"/>
              </w:rPr>
              <w:t>Классный час «День знаний».</w:t>
            </w:r>
          </w:p>
          <w:p w:rsidR="004A257B" w:rsidRPr="00D7631D" w:rsidRDefault="004A257B" w:rsidP="004A257B">
            <w:pPr>
              <w:rPr>
                <w:color w:val="000000"/>
                <w:sz w:val="22"/>
                <w:szCs w:val="22"/>
              </w:rPr>
            </w:pPr>
            <w:r w:rsidRPr="00D7631D">
              <w:rPr>
                <w:sz w:val="22"/>
                <w:szCs w:val="22"/>
              </w:rPr>
              <w:t>Подведение итогов летней практики и план  на  новый  учебный год.</w:t>
            </w:r>
            <w:r>
              <w:rPr>
                <w:sz w:val="22"/>
                <w:szCs w:val="22"/>
              </w:rPr>
              <w:t xml:space="preserve"> </w:t>
            </w:r>
            <w:r w:rsidRPr="00AC3FF6">
              <w:rPr>
                <w:sz w:val="22"/>
                <w:szCs w:val="22"/>
              </w:rPr>
              <w:t xml:space="preserve">Дежурство по </w:t>
            </w:r>
            <w:r>
              <w:rPr>
                <w:sz w:val="22"/>
                <w:szCs w:val="22"/>
              </w:rPr>
              <w:t>классу.</w:t>
            </w:r>
          </w:p>
        </w:tc>
      </w:tr>
      <w:tr w:rsidR="007068C4" w:rsidRPr="00D7631D" w:rsidTr="0026305C">
        <w:trPr>
          <w:trHeight w:val="835"/>
        </w:trPr>
        <w:tc>
          <w:tcPr>
            <w:tcW w:w="417" w:type="dxa"/>
            <w:vMerge/>
          </w:tcPr>
          <w:p w:rsidR="00C610AC" w:rsidRPr="00D7631D" w:rsidRDefault="00C610AC" w:rsidP="00045723">
            <w:pPr>
              <w:rPr>
                <w:color w:val="000000"/>
              </w:rPr>
            </w:pPr>
          </w:p>
        </w:tc>
        <w:tc>
          <w:tcPr>
            <w:tcW w:w="659" w:type="dxa"/>
            <w:vMerge/>
          </w:tcPr>
          <w:p w:rsidR="00C610AC" w:rsidRPr="00D7631D" w:rsidRDefault="00C610AC" w:rsidP="00045723">
            <w:pPr>
              <w:rPr>
                <w:color w:val="000000"/>
              </w:rPr>
            </w:pPr>
          </w:p>
        </w:tc>
        <w:tc>
          <w:tcPr>
            <w:tcW w:w="512" w:type="dxa"/>
            <w:gridSpan w:val="2"/>
          </w:tcPr>
          <w:p w:rsidR="00C610AC" w:rsidRDefault="00C610AC" w:rsidP="004A257B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C610AC" w:rsidRPr="00D7631D" w:rsidRDefault="00C610AC" w:rsidP="004A257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нед</w:t>
            </w:r>
            <w:proofErr w:type="spellEnd"/>
          </w:p>
        </w:tc>
        <w:tc>
          <w:tcPr>
            <w:tcW w:w="1744" w:type="dxa"/>
          </w:tcPr>
          <w:p w:rsidR="00C610AC" w:rsidRPr="00D7631D" w:rsidRDefault="00C610AC" w:rsidP="00045723">
            <w:r w:rsidRPr="00AC3FF6">
              <w:rPr>
                <w:sz w:val="22"/>
                <w:szCs w:val="22"/>
              </w:rPr>
              <w:t xml:space="preserve">Организационное </w:t>
            </w:r>
            <w:r>
              <w:rPr>
                <w:sz w:val="22"/>
                <w:szCs w:val="22"/>
              </w:rPr>
              <w:t>общешкольное</w:t>
            </w:r>
            <w:r w:rsidRPr="00AC3FF6">
              <w:rPr>
                <w:sz w:val="22"/>
                <w:szCs w:val="22"/>
              </w:rPr>
              <w:t xml:space="preserve"> собрание.</w:t>
            </w:r>
          </w:p>
        </w:tc>
        <w:tc>
          <w:tcPr>
            <w:tcW w:w="1721" w:type="dxa"/>
          </w:tcPr>
          <w:p w:rsidR="00C610AC" w:rsidRPr="00D7631D" w:rsidRDefault="00C610AC" w:rsidP="00D7631D">
            <w:pPr>
              <w:jc w:val="both"/>
            </w:pPr>
            <w:r w:rsidRPr="00D7631D">
              <w:t xml:space="preserve">Классный час </w:t>
            </w:r>
            <w:r w:rsidRPr="00D7631D">
              <w:rPr>
                <w:color w:val="000000"/>
              </w:rPr>
              <w:t>«Мои интересы»</w:t>
            </w:r>
            <w:r>
              <w:rPr>
                <w:color w:val="000000"/>
              </w:rPr>
              <w:t>.</w:t>
            </w:r>
          </w:p>
          <w:p w:rsidR="00C610AC" w:rsidRPr="00D7631D" w:rsidRDefault="00C610AC" w:rsidP="00045723">
            <w:pPr>
              <w:rPr>
                <w:sz w:val="22"/>
                <w:szCs w:val="22"/>
              </w:rPr>
            </w:pPr>
          </w:p>
          <w:p w:rsidR="00C610AC" w:rsidRPr="00D7631D" w:rsidRDefault="00C610AC" w:rsidP="00045723"/>
        </w:tc>
        <w:tc>
          <w:tcPr>
            <w:tcW w:w="2004" w:type="dxa"/>
          </w:tcPr>
          <w:p w:rsidR="00C610AC" w:rsidRPr="00D7631D" w:rsidRDefault="00C610AC" w:rsidP="00D7631D">
            <w:pPr>
              <w:jc w:val="both"/>
            </w:pPr>
            <w:r w:rsidRPr="00D7631D">
              <w:rPr>
                <w:sz w:val="22"/>
                <w:szCs w:val="22"/>
              </w:rPr>
              <w:t xml:space="preserve">Кл час </w:t>
            </w:r>
            <w:r w:rsidRPr="00D7631D">
              <w:rPr>
                <w:color w:val="000000"/>
                <w:sz w:val="22"/>
                <w:szCs w:val="22"/>
              </w:rPr>
              <w:t>«Мой класс - мой дом»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D7631D">
              <w:t>Оформление классного уголка.</w:t>
            </w:r>
          </w:p>
        </w:tc>
        <w:tc>
          <w:tcPr>
            <w:tcW w:w="1789" w:type="dxa"/>
          </w:tcPr>
          <w:p w:rsidR="00C610AC" w:rsidRPr="00D7631D" w:rsidRDefault="00C610AC" w:rsidP="004A257B">
            <w:pPr>
              <w:jc w:val="both"/>
            </w:pPr>
            <w:r w:rsidRPr="00AC3FF6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оход, «День здоровья». </w:t>
            </w:r>
          </w:p>
        </w:tc>
        <w:tc>
          <w:tcPr>
            <w:tcW w:w="1717" w:type="dxa"/>
          </w:tcPr>
          <w:p w:rsidR="00C610AC" w:rsidRPr="00D7631D" w:rsidRDefault="00C610AC" w:rsidP="00A105A7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Индивид беседы  </w:t>
            </w:r>
            <w:r>
              <w:rPr>
                <w:sz w:val="22"/>
                <w:szCs w:val="22"/>
              </w:rPr>
              <w:t xml:space="preserve">о  выборе кружков и секций. </w:t>
            </w:r>
            <w:r w:rsidRPr="00AC3FF6">
              <w:rPr>
                <w:sz w:val="22"/>
                <w:szCs w:val="22"/>
              </w:rPr>
              <w:t xml:space="preserve">Дежурство по </w:t>
            </w:r>
            <w:r>
              <w:rPr>
                <w:sz w:val="22"/>
                <w:szCs w:val="22"/>
              </w:rPr>
              <w:t>классу.</w:t>
            </w:r>
          </w:p>
        </w:tc>
      </w:tr>
      <w:tr w:rsidR="007068C4" w:rsidRPr="00D7631D" w:rsidTr="0026305C">
        <w:trPr>
          <w:trHeight w:val="702"/>
        </w:trPr>
        <w:tc>
          <w:tcPr>
            <w:tcW w:w="417" w:type="dxa"/>
            <w:vMerge/>
          </w:tcPr>
          <w:p w:rsidR="00C610AC" w:rsidRPr="00D7631D" w:rsidRDefault="00C610AC" w:rsidP="00045723">
            <w:pPr>
              <w:rPr>
                <w:color w:val="000000"/>
              </w:rPr>
            </w:pPr>
          </w:p>
        </w:tc>
        <w:tc>
          <w:tcPr>
            <w:tcW w:w="659" w:type="dxa"/>
            <w:vMerge/>
          </w:tcPr>
          <w:p w:rsidR="00C610AC" w:rsidRPr="00D7631D" w:rsidRDefault="00C610AC" w:rsidP="00045723">
            <w:pPr>
              <w:rPr>
                <w:color w:val="000000"/>
              </w:rPr>
            </w:pPr>
          </w:p>
        </w:tc>
        <w:tc>
          <w:tcPr>
            <w:tcW w:w="512" w:type="dxa"/>
            <w:gridSpan w:val="2"/>
          </w:tcPr>
          <w:p w:rsidR="00C610AC" w:rsidRDefault="00C610AC" w:rsidP="004A257B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C610AC" w:rsidRPr="00D7631D" w:rsidRDefault="00C610AC" w:rsidP="004A257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нед</w:t>
            </w:r>
            <w:proofErr w:type="spellEnd"/>
          </w:p>
        </w:tc>
        <w:tc>
          <w:tcPr>
            <w:tcW w:w="1744" w:type="dxa"/>
          </w:tcPr>
          <w:p w:rsidR="00C610AC" w:rsidRPr="00AC3FF6" w:rsidRDefault="00C610AC" w:rsidP="00045723"/>
        </w:tc>
        <w:tc>
          <w:tcPr>
            <w:tcW w:w="1721" w:type="dxa"/>
          </w:tcPr>
          <w:p w:rsidR="00C610AC" w:rsidRPr="00D7631D" w:rsidRDefault="00C610AC" w:rsidP="00045723"/>
        </w:tc>
        <w:tc>
          <w:tcPr>
            <w:tcW w:w="2004" w:type="dxa"/>
          </w:tcPr>
          <w:p w:rsidR="00C610AC" w:rsidRPr="00D7631D" w:rsidRDefault="00C610AC" w:rsidP="00D7631D">
            <w:pPr>
              <w:jc w:val="both"/>
            </w:pPr>
            <w:r>
              <w:t>Выборы актива класса,  составление плана на учебный год.</w:t>
            </w:r>
          </w:p>
        </w:tc>
        <w:tc>
          <w:tcPr>
            <w:tcW w:w="1789" w:type="dxa"/>
          </w:tcPr>
          <w:p w:rsidR="00C610AC" w:rsidRPr="00AC3FF6" w:rsidRDefault="00C610AC" w:rsidP="004A257B">
            <w:pPr>
              <w:jc w:val="both"/>
            </w:pPr>
            <w:r>
              <w:rPr>
                <w:sz w:val="22"/>
                <w:szCs w:val="22"/>
              </w:rPr>
              <w:t>Школьный к</w:t>
            </w:r>
            <w:r w:rsidRPr="00AC3FF6">
              <w:rPr>
                <w:sz w:val="22"/>
                <w:szCs w:val="22"/>
              </w:rPr>
              <w:t>росс  «Золотая  осень»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17" w:type="dxa"/>
          </w:tcPr>
          <w:p w:rsidR="00C610AC" w:rsidRPr="00D7631D" w:rsidRDefault="00C610AC" w:rsidP="00A105A7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Индивид беседы  </w:t>
            </w:r>
            <w:r>
              <w:rPr>
                <w:sz w:val="22"/>
                <w:szCs w:val="22"/>
              </w:rPr>
              <w:t xml:space="preserve">о  выборе кружков и секций. </w:t>
            </w:r>
            <w:r w:rsidRPr="00AC3FF6">
              <w:rPr>
                <w:sz w:val="22"/>
                <w:szCs w:val="22"/>
              </w:rPr>
              <w:t xml:space="preserve">Дежурство по </w:t>
            </w:r>
            <w:r>
              <w:rPr>
                <w:sz w:val="22"/>
                <w:szCs w:val="22"/>
              </w:rPr>
              <w:t>классу.</w:t>
            </w:r>
          </w:p>
        </w:tc>
      </w:tr>
      <w:tr w:rsidR="007068C4" w:rsidRPr="00D7631D" w:rsidTr="0026305C">
        <w:trPr>
          <w:trHeight w:val="2602"/>
        </w:trPr>
        <w:tc>
          <w:tcPr>
            <w:tcW w:w="417" w:type="dxa"/>
            <w:vMerge/>
          </w:tcPr>
          <w:p w:rsidR="00C610AC" w:rsidRPr="00D7631D" w:rsidRDefault="00C610AC" w:rsidP="00045723">
            <w:pPr>
              <w:rPr>
                <w:color w:val="000000"/>
              </w:rPr>
            </w:pPr>
          </w:p>
        </w:tc>
        <w:tc>
          <w:tcPr>
            <w:tcW w:w="659" w:type="dxa"/>
            <w:vMerge/>
          </w:tcPr>
          <w:p w:rsidR="00C610AC" w:rsidRPr="00D7631D" w:rsidRDefault="00C610AC" w:rsidP="00045723">
            <w:pPr>
              <w:rPr>
                <w:color w:val="000000"/>
              </w:rPr>
            </w:pPr>
          </w:p>
        </w:tc>
        <w:tc>
          <w:tcPr>
            <w:tcW w:w="512" w:type="dxa"/>
            <w:gridSpan w:val="2"/>
          </w:tcPr>
          <w:p w:rsidR="00C610AC" w:rsidRDefault="00C610AC" w:rsidP="004A257B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C610AC" w:rsidRDefault="00C610AC" w:rsidP="004A257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нед</w:t>
            </w:r>
            <w:proofErr w:type="spellEnd"/>
          </w:p>
        </w:tc>
        <w:tc>
          <w:tcPr>
            <w:tcW w:w="1744" w:type="dxa"/>
          </w:tcPr>
          <w:p w:rsidR="00C610AC" w:rsidRPr="00AC3FF6" w:rsidRDefault="00C610AC" w:rsidP="00045723"/>
        </w:tc>
        <w:tc>
          <w:tcPr>
            <w:tcW w:w="1721" w:type="dxa"/>
          </w:tcPr>
          <w:p w:rsidR="00C610AC" w:rsidRPr="00D7631D" w:rsidRDefault="00C610AC" w:rsidP="00045723"/>
        </w:tc>
        <w:tc>
          <w:tcPr>
            <w:tcW w:w="2004" w:type="dxa"/>
          </w:tcPr>
          <w:p w:rsidR="00C610AC" w:rsidRDefault="00C610AC" w:rsidP="00D7631D">
            <w:pPr>
              <w:jc w:val="both"/>
              <w:rPr>
                <w:sz w:val="22"/>
                <w:szCs w:val="22"/>
              </w:rPr>
            </w:pPr>
            <w:r>
              <w:t xml:space="preserve"> </w:t>
            </w:r>
            <w:r w:rsidRPr="00AC3FF6">
              <w:rPr>
                <w:sz w:val="22"/>
                <w:szCs w:val="22"/>
              </w:rPr>
              <w:t>Участие в подготовке концерта ко Дню учителя и  Дню пожилого человека</w:t>
            </w:r>
            <w:r>
              <w:rPr>
                <w:sz w:val="22"/>
                <w:szCs w:val="22"/>
              </w:rPr>
              <w:t>.</w:t>
            </w:r>
          </w:p>
          <w:p w:rsidR="00C610AC" w:rsidRDefault="00C610AC" w:rsidP="00D7631D">
            <w:pPr>
              <w:jc w:val="both"/>
            </w:pPr>
            <w:r w:rsidRPr="00AC3FF6">
              <w:rPr>
                <w:sz w:val="22"/>
                <w:szCs w:val="22"/>
              </w:rPr>
              <w:t>Классный час: «правонарушение и последствие»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89" w:type="dxa"/>
          </w:tcPr>
          <w:p w:rsidR="00C610AC" w:rsidRPr="00D7631D" w:rsidRDefault="00C610AC" w:rsidP="00AC3F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к</w:t>
            </w:r>
            <w:r w:rsidRPr="00AC3FF6">
              <w:rPr>
                <w:sz w:val="22"/>
                <w:szCs w:val="22"/>
              </w:rPr>
              <w:t>росс  «Золотая  осень»</w:t>
            </w:r>
            <w:r>
              <w:rPr>
                <w:sz w:val="22"/>
                <w:szCs w:val="22"/>
              </w:rPr>
              <w:t>.</w:t>
            </w:r>
          </w:p>
          <w:p w:rsidR="00C610AC" w:rsidRDefault="00C610AC" w:rsidP="00045723"/>
        </w:tc>
        <w:tc>
          <w:tcPr>
            <w:tcW w:w="1717" w:type="dxa"/>
          </w:tcPr>
          <w:p w:rsidR="00C610AC" w:rsidRPr="00D7631D" w:rsidRDefault="00C610AC" w:rsidP="00A105A7">
            <w:r w:rsidRPr="00AC3FF6">
              <w:rPr>
                <w:sz w:val="22"/>
                <w:szCs w:val="22"/>
              </w:rPr>
              <w:t xml:space="preserve">Дежурство по </w:t>
            </w:r>
            <w:r>
              <w:rPr>
                <w:sz w:val="22"/>
                <w:szCs w:val="22"/>
              </w:rPr>
              <w:t>классу.</w:t>
            </w:r>
          </w:p>
        </w:tc>
      </w:tr>
      <w:tr w:rsidR="007068C4" w:rsidRPr="00D7631D" w:rsidTr="0026305C">
        <w:trPr>
          <w:trHeight w:val="230"/>
        </w:trPr>
        <w:tc>
          <w:tcPr>
            <w:tcW w:w="417" w:type="dxa"/>
            <w:vMerge w:val="restart"/>
          </w:tcPr>
          <w:p w:rsidR="00C610AC" w:rsidRPr="00D7631D" w:rsidRDefault="00C610AC" w:rsidP="00045723">
            <w:pPr>
              <w:rPr>
                <w:color w:val="000000"/>
                <w:sz w:val="22"/>
                <w:szCs w:val="22"/>
              </w:rPr>
            </w:pPr>
            <w:r w:rsidRPr="00D7631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59" w:type="dxa"/>
            <w:vMerge w:val="restart"/>
          </w:tcPr>
          <w:p w:rsidR="00C610AC" w:rsidRPr="00D7631D" w:rsidRDefault="00C610AC" w:rsidP="00045723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D7631D"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кт</w:t>
            </w:r>
            <w:proofErr w:type="spellEnd"/>
            <w:proofErr w:type="gramEnd"/>
          </w:p>
        </w:tc>
        <w:tc>
          <w:tcPr>
            <w:tcW w:w="512" w:type="dxa"/>
            <w:gridSpan w:val="2"/>
          </w:tcPr>
          <w:p w:rsidR="00C610AC" w:rsidRDefault="00C610AC" w:rsidP="00A105A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C610AC" w:rsidRPr="00D7631D" w:rsidRDefault="00C610AC" w:rsidP="00A105A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нед</w:t>
            </w:r>
            <w:proofErr w:type="spellEnd"/>
          </w:p>
        </w:tc>
        <w:tc>
          <w:tcPr>
            <w:tcW w:w="1744" w:type="dxa"/>
          </w:tcPr>
          <w:p w:rsidR="00C610AC" w:rsidRPr="00D7631D" w:rsidRDefault="00C610AC" w:rsidP="0004572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</w:tcPr>
          <w:p w:rsidR="00C610AC" w:rsidRDefault="00C610AC" w:rsidP="00045723">
            <w:pPr>
              <w:rPr>
                <w:sz w:val="22"/>
                <w:szCs w:val="22"/>
              </w:rPr>
            </w:pPr>
            <w:r w:rsidRPr="00AC3FF6">
              <w:rPr>
                <w:sz w:val="22"/>
                <w:szCs w:val="22"/>
              </w:rPr>
              <w:t>Классный час: «что такое  проект?»</w:t>
            </w:r>
            <w:r>
              <w:rPr>
                <w:sz w:val="22"/>
                <w:szCs w:val="22"/>
              </w:rPr>
              <w:t>.</w:t>
            </w:r>
          </w:p>
          <w:p w:rsidR="00C610AC" w:rsidRPr="00D7631D" w:rsidRDefault="00C610AC" w:rsidP="0004572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</w:tcPr>
          <w:p w:rsidR="00C610AC" w:rsidRDefault="00C610AC" w:rsidP="00C36DDB">
            <w:pPr>
              <w:jc w:val="both"/>
            </w:pPr>
            <w:r w:rsidRPr="00C36DDB">
              <w:t>Поздравление учителей-ветеранов с Днём пожилого человека и Днём учителя.</w:t>
            </w:r>
            <w:r>
              <w:t xml:space="preserve"> </w:t>
            </w:r>
          </w:p>
          <w:p w:rsidR="00C610AC" w:rsidRPr="00C36DDB" w:rsidRDefault="00C610AC" w:rsidP="00C36DDB">
            <w:pPr>
              <w:jc w:val="both"/>
            </w:pPr>
            <w:r w:rsidRPr="00AC3FF6">
              <w:rPr>
                <w:sz w:val="22"/>
                <w:szCs w:val="22"/>
              </w:rPr>
              <w:t>Подготовка и участие в концерте ко Дню учителя и Дню пожилого человека.</w:t>
            </w:r>
          </w:p>
          <w:p w:rsidR="00C610AC" w:rsidRPr="00D7631D" w:rsidRDefault="00C610AC" w:rsidP="0004572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</w:tcPr>
          <w:p w:rsidR="00C610AC" w:rsidRDefault="00C610AC" w:rsidP="00045723">
            <w:pPr>
              <w:rPr>
                <w:sz w:val="22"/>
                <w:szCs w:val="22"/>
              </w:rPr>
            </w:pPr>
            <w:r w:rsidRPr="00AC3FF6">
              <w:rPr>
                <w:sz w:val="22"/>
                <w:szCs w:val="22"/>
              </w:rPr>
              <w:t>Беседа о личной гигиене и соблюдении режима дня.</w:t>
            </w:r>
          </w:p>
          <w:p w:rsidR="00C610AC" w:rsidRPr="00D7631D" w:rsidRDefault="00C610AC" w:rsidP="0004572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</w:tcPr>
          <w:p w:rsidR="00C610AC" w:rsidRPr="00D7631D" w:rsidRDefault="00C610AC" w:rsidP="00045723">
            <w:pPr>
              <w:rPr>
                <w:color w:val="000000"/>
                <w:sz w:val="22"/>
                <w:szCs w:val="22"/>
              </w:rPr>
            </w:pPr>
            <w:r w:rsidRPr="00AC3FF6">
              <w:rPr>
                <w:sz w:val="22"/>
                <w:szCs w:val="22"/>
              </w:rPr>
              <w:t xml:space="preserve">Дежурство по </w:t>
            </w:r>
            <w:r>
              <w:rPr>
                <w:sz w:val="22"/>
                <w:szCs w:val="22"/>
              </w:rPr>
              <w:t>классу.</w:t>
            </w:r>
          </w:p>
        </w:tc>
      </w:tr>
      <w:tr w:rsidR="007068C4" w:rsidRPr="00D7631D" w:rsidTr="0026305C">
        <w:trPr>
          <w:trHeight w:val="569"/>
        </w:trPr>
        <w:tc>
          <w:tcPr>
            <w:tcW w:w="417" w:type="dxa"/>
            <w:vMerge/>
          </w:tcPr>
          <w:p w:rsidR="00C610AC" w:rsidRPr="00D7631D" w:rsidRDefault="00C610AC" w:rsidP="00045723">
            <w:pPr>
              <w:rPr>
                <w:color w:val="000000"/>
              </w:rPr>
            </w:pPr>
          </w:p>
        </w:tc>
        <w:tc>
          <w:tcPr>
            <w:tcW w:w="659" w:type="dxa"/>
            <w:vMerge/>
          </w:tcPr>
          <w:p w:rsidR="00C610AC" w:rsidRPr="00D7631D" w:rsidRDefault="00C610AC" w:rsidP="00045723">
            <w:pPr>
              <w:rPr>
                <w:color w:val="000000"/>
              </w:rPr>
            </w:pPr>
          </w:p>
        </w:tc>
        <w:tc>
          <w:tcPr>
            <w:tcW w:w="512" w:type="dxa"/>
            <w:gridSpan w:val="2"/>
          </w:tcPr>
          <w:p w:rsidR="00C610AC" w:rsidRDefault="00C610AC" w:rsidP="00A105A7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C610AC" w:rsidRPr="00D7631D" w:rsidRDefault="00C610AC" w:rsidP="00A105A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нед</w:t>
            </w:r>
            <w:proofErr w:type="spellEnd"/>
          </w:p>
        </w:tc>
        <w:tc>
          <w:tcPr>
            <w:tcW w:w="1744" w:type="dxa"/>
          </w:tcPr>
          <w:p w:rsidR="00C610AC" w:rsidRDefault="00C610AC" w:rsidP="00DD7EAD">
            <w:pPr>
              <w:jc w:val="both"/>
            </w:pPr>
            <w:r w:rsidRPr="00DD7EAD">
              <w:t>Родительское собрание: «Форма в школу».</w:t>
            </w:r>
          </w:p>
          <w:p w:rsidR="00AA4A8C" w:rsidRPr="00AA4A8C" w:rsidRDefault="00AA4A8C" w:rsidP="00AA4A8C">
            <w:pPr>
              <w:jc w:val="both"/>
            </w:pPr>
            <w:r w:rsidRPr="00AA4A8C">
              <w:rPr>
                <w:color w:val="000000"/>
              </w:rPr>
              <w:t>Электронный  дневник.</w:t>
            </w:r>
          </w:p>
          <w:p w:rsidR="00C610AC" w:rsidRPr="00DD7EAD" w:rsidRDefault="00C610AC" w:rsidP="00DD7EAD">
            <w:pPr>
              <w:jc w:val="both"/>
            </w:pPr>
          </w:p>
          <w:p w:rsidR="00C610AC" w:rsidRPr="00D7631D" w:rsidRDefault="00C610AC" w:rsidP="00045723">
            <w:pPr>
              <w:rPr>
                <w:color w:val="000000"/>
              </w:rPr>
            </w:pPr>
          </w:p>
        </w:tc>
        <w:tc>
          <w:tcPr>
            <w:tcW w:w="1721" w:type="dxa"/>
          </w:tcPr>
          <w:p w:rsidR="00C610AC" w:rsidRPr="00D7631D" w:rsidRDefault="00C610AC" w:rsidP="00045723">
            <w:pPr>
              <w:rPr>
                <w:color w:val="000000"/>
              </w:rPr>
            </w:pPr>
          </w:p>
        </w:tc>
        <w:tc>
          <w:tcPr>
            <w:tcW w:w="2004" w:type="dxa"/>
          </w:tcPr>
          <w:p w:rsidR="00C610AC" w:rsidRDefault="00C610AC" w:rsidP="00045723">
            <w:pPr>
              <w:rPr>
                <w:color w:val="000000"/>
                <w:sz w:val="22"/>
                <w:szCs w:val="22"/>
              </w:rPr>
            </w:pPr>
            <w:r w:rsidRPr="00AC3FF6">
              <w:rPr>
                <w:color w:val="000000"/>
                <w:sz w:val="22"/>
                <w:szCs w:val="22"/>
              </w:rPr>
              <w:t>Правила, которые позволяют понравиться людям</w:t>
            </w:r>
            <w:r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>
              <w:rPr>
                <w:color w:val="000000"/>
                <w:sz w:val="22"/>
                <w:szCs w:val="22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</w:rPr>
              <w:t>. час.</w:t>
            </w:r>
          </w:p>
          <w:p w:rsidR="00C610AC" w:rsidRPr="00D7631D" w:rsidRDefault="00C610AC" w:rsidP="0004572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Работа с </w:t>
            </w:r>
            <w:r>
              <w:rPr>
                <w:color w:val="000000"/>
                <w:sz w:val="22"/>
                <w:szCs w:val="22"/>
              </w:rPr>
              <w:lastRenderedPageBreak/>
              <w:t>дневниками.</w:t>
            </w:r>
          </w:p>
        </w:tc>
        <w:tc>
          <w:tcPr>
            <w:tcW w:w="1789" w:type="dxa"/>
          </w:tcPr>
          <w:p w:rsidR="00C610AC" w:rsidRPr="00D7631D" w:rsidRDefault="00C610AC" w:rsidP="00045723">
            <w:pPr>
              <w:rPr>
                <w:color w:val="000000"/>
              </w:rPr>
            </w:pPr>
          </w:p>
        </w:tc>
        <w:tc>
          <w:tcPr>
            <w:tcW w:w="1717" w:type="dxa"/>
          </w:tcPr>
          <w:p w:rsidR="00C610AC" w:rsidRDefault="00C610AC" w:rsidP="000457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C3FF6">
              <w:rPr>
                <w:sz w:val="22"/>
                <w:szCs w:val="22"/>
              </w:rPr>
              <w:t xml:space="preserve">Дежурство по </w:t>
            </w:r>
            <w:r>
              <w:rPr>
                <w:sz w:val="22"/>
                <w:szCs w:val="22"/>
              </w:rPr>
              <w:t xml:space="preserve">классу.  </w:t>
            </w:r>
            <w:r w:rsidRPr="00AC3FF6">
              <w:rPr>
                <w:sz w:val="22"/>
                <w:szCs w:val="22"/>
              </w:rPr>
              <w:t>Дежурство по школе.</w:t>
            </w:r>
          </w:p>
          <w:p w:rsidR="00C610AC" w:rsidRPr="00AC3FF6" w:rsidRDefault="00C610AC" w:rsidP="00045723"/>
        </w:tc>
      </w:tr>
      <w:tr w:rsidR="007068C4" w:rsidRPr="00D7631D" w:rsidTr="0026305C">
        <w:trPr>
          <w:trHeight w:val="468"/>
        </w:trPr>
        <w:tc>
          <w:tcPr>
            <w:tcW w:w="417" w:type="dxa"/>
            <w:vMerge/>
          </w:tcPr>
          <w:p w:rsidR="00C610AC" w:rsidRPr="00D7631D" w:rsidRDefault="00C610AC" w:rsidP="00045723">
            <w:pPr>
              <w:rPr>
                <w:color w:val="000000"/>
              </w:rPr>
            </w:pPr>
          </w:p>
        </w:tc>
        <w:tc>
          <w:tcPr>
            <w:tcW w:w="659" w:type="dxa"/>
            <w:vMerge/>
          </w:tcPr>
          <w:p w:rsidR="00C610AC" w:rsidRPr="00D7631D" w:rsidRDefault="00C610AC" w:rsidP="00045723">
            <w:pPr>
              <w:rPr>
                <w:color w:val="000000"/>
              </w:rPr>
            </w:pPr>
          </w:p>
        </w:tc>
        <w:tc>
          <w:tcPr>
            <w:tcW w:w="512" w:type="dxa"/>
            <w:gridSpan w:val="2"/>
          </w:tcPr>
          <w:p w:rsidR="00C610AC" w:rsidRDefault="00C610AC" w:rsidP="00A105A7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C610AC" w:rsidRPr="00D7631D" w:rsidRDefault="00C610AC" w:rsidP="00A105A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нед</w:t>
            </w:r>
            <w:proofErr w:type="spellEnd"/>
          </w:p>
        </w:tc>
        <w:tc>
          <w:tcPr>
            <w:tcW w:w="1744" w:type="dxa"/>
          </w:tcPr>
          <w:p w:rsidR="00C610AC" w:rsidRPr="00D7631D" w:rsidRDefault="00C610AC" w:rsidP="00A105A7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Индивид беседы  </w:t>
            </w:r>
            <w:r>
              <w:rPr>
                <w:sz w:val="22"/>
                <w:szCs w:val="22"/>
              </w:rPr>
              <w:t>о  выборе тем проектов.</w:t>
            </w:r>
          </w:p>
        </w:tc>
        <w:tc>
          <w:tcPr>
            <w:tcW w:w="1721" w:type="dxa"/>
          </w:tcPr>
          <w:p w:rsidR="00C610AC" w:rsidRPr="00D7631D" w:rsidRDefault="00C610AC" w:rsidP="00807CA8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Индивид беседы  </w:t>
            </w:r>
            <w:r>
              <w:rPr>
                <w:sz w:val="22"/>
                <w:szCs w:val="22"/>
              </w:rPr>
              <w:t>о  выборе тем проектов.</w:t>
            </w:r>
          </w:p>
        </w:tc>
        <w:tc>
          <w:tcPr>
            <w:tcW w:w="2004" w:type="dxa"/>
          </w:tcPr>
          <w:p w:rsidR="00C610AC" w:rsidRDefault="00C610AC" w:rsidP="00045723">
            <w:pPr>
              <w:rPr>
                <w:sz w:val="22"/>
                <w:szCs w:val="22"/>
              </w:rPr>
            </w:pPr>
            <w:r w:rsidRPr="00AC3FF6">
              <w:rPr>
                <w:sz w:val="22"/>
                <w:szCs w:val="22"/>
              </w:rPr>
              <w:t>Беседа по пожарной безопасности.</w:t>
            </w:r>
          </w:p>
          <w:p w:rsidR="00EE1FC7" w:rsidRPr="00D7631D" w:rsidRDefault="00EE1FC7" w:rsidP="00045723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Участие  в школьных  олимпиадах.</w:t>
            </w:r>
          </w:p>
        </w:tc>
        <w:tc>
          <w:tcPr>
            <w:tcW w:w="1789" w:type="dxa"/>
          </w:tcPr>
          <w:p w:rsidR="00C610AC" w:rsidRPr="00D7631D" w:rsidRDefault="00C610AC" w:rsidP="00045723">
            <w:pPr>
              <w:rPr>
                <w:color w:val="000000"/>
              </w:rPr>
            </w:pPr>
            <w:r>
              <w:rPr>
                <w:color w:val="000000"/>
              </w:rPr>
              <w:t>Работа  с  сетью  Интернет – поиск информации о  вреде  курения.</w:t>
            </w:r>
          </w:p>
        </w:tc>
        <w:tc>
          <w:tcPr>
            <w:tcW w:w="1717" w:type="dxa"/>
          </w:tcPr>
          <w:p w:rsidR="00C610AC" w:rsidRDefault="00C610AC" w:rsidP="00045723">
            <w:r w:rsidRPr="00AC3FF6">
              <w:rPr>
                <w:sz w:val="22"/>
                <w:szCs w:val="22"/>
              </w:rPr>
              <w:t xml:space="preserve">Дежурство по </w:t>
            </w:r>
            <w:r>
              <w:rPr>
                <w:sz w:val="22"/>
                <w:szCs w:val="22"/>
              </w:rPr>
              <w:t>классу</w:t>
            </w:r>
          </w:p>
        </w:tc>
      </w:tr>
      <w:tr w:rsidR="007068C4" w:rsidRPr="00D7631D" w:rsidTr="0026305C">
        <w:trPr>
          <w:trHeight w:val="532"/>
        </w:trPr>
        <w:tc>
          <w:tcPr>
            <w:tcW w:w="417" w:type="dxa"/>
            <w:vMerge/>
          </w:tcPr>
          <w:p w:rsidR="00C610AC" w:rsidRPr="00D7631D" w:rsidRDefault="00C610AC" w:rsidP="00045723">
            <w:pPr>
              <w:rPr>
                <w:color w:val="000000"/>
              </w:rPr>
            </w:pPr>
          </w:p>
        </w:tc>
        <w:tc>
          <w:tcPr>
            <w:tcW w:w="659" w:type="dxa"/>
            <w:vMerge/>
          </w:tcPr>
          <w:p w:rsidR="00C610AC" w:rsidRPr="00D7631D" w:rsidRDefault="00C610AC" w:rsidP="00045723">
            <w:pPr>
              <w:rPr>
                <w:color w:val="000000"/>
              </w:rPr>
            </w:pPr>
          </w:p>
        </w:tc>
        <w:tc>
          <w:tcPr>
            <w:tcW w:w="512" w:type="dxa"/>
            <w:gridSpan w:val="2"/>
          </w:tcPr>
          <w:p w:rsidR="00C610AC" w:rsidRDefault="00C610AC" w:rsidP="00A105A7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C610AC" w:rsidRDefault="00C610AC" w:rsidP="00A105A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нед</w:t>
            </w:r>
            <w:proofErr w:type="spellEnd"/>
          </w:p>
        </w:tc>
        <w:tc>
          <w:tcPr>
            <w:tcW w:w="1744" w:type="dxa"/>
          </w:tcPr>
          <w:p w:rsidR="00C610AC" w:rsidRPr="00AC3FF6" w:rsidRDefault="00C610AC" w:rsidP="00DD7EAD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Индивид. Беседы по теме «</w:t>
            </w:r>
            <w:r w:rsidRPr="00AC3FF6">
              <w:rPr>
                <w:color w:val="000000"/>
                <w:sz w:val="22"/>
                <w:szCs w:val="22"/>
              </w:rPr>
              <w:t>Переступил черту</w:t>
            </w:r>
            <w:r>
              <w:rPr>
                <w:color w:val="000000"/>
                <w:sz w:val="22"/>
                <w:szCs w:val="22"/>
              </w:rPr>
              <w:t xml:space="preserve"> -</w:t>
            </w:r>
          </w:p>
          <w:p w:rsidR="00C610AC" w:rsidRPr="00AC3FF6" w:rsidRDefault="00C610AC" w:rsidP="00DD7E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AC3FF6">
              <w:rPr>
                <w:color w:val="000000"/>
                <w:sz w:val="22"/>
                <w:szCs w:val="22"/>
              </w:rPr>
              <w:t>оговорим о нарушении закона</w:t>
            </w:r>
            <w:r>
              <w:rPr>
                <w:color w:val="000000"/>
                <w:sz w:val="22"/>
                <w:szCs w:val="22"/>
              </w:rPr>
              <w:t>».</w:t>
            </w:r>
          </w:p>
          <w:p w:rsidR="00C610AC" w:rsidRPr="00D7631D" w:rsidRDefault="00C610AC" w:rsidP="00045723">
            <w:pPr>
              <w:rPr>
                <w:color w:val="000000"/>
              </w:rPr>
            </w:pPr>
          </w:p>
        </w:tc>
        <w:tc>
          <w:tcPr>
            <w:tcW w:w="1721" w:type="dxa"/>
          </w:tcPr>
          <w:p w:rsidR="00C610AC" w:rsidRPr="00D7631D" w:rsidRDefault="00C610AC" w:rsidP="00045723">
            <w:pPr>
              <w:rPr>
                <w:color w:val="000000"/>
              </w:rPr>
            </w:pPr>
          </w:p>
        </w:tc>
        <w:tc>
          <w:tcPr>
            <w:tcW w:w="2004" w:type="dxa"/>
          </w:tcPr>
          <w:p w:rsidR="00EE1FC7" w:rsidRDefault="00EE1FC7" w:rsidP="000457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 в школьных  олимпиадах.</w:t>
            </w:r>
          </w:p>
          <w:p w:rsidR="00C610AC" w:rsidRDefault="00C610AC" w:rsidP="000457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 празднике «</w:t>
            </w:r>
            <w:proofErr w:type="spellStart"/>
            <w:r>
              <w:rPr>
                <w:sz w:val="22"/>
                <w:szCs w:val="22"/>
              </w:rPr>
              <w:t>Хэлуин</w:t>
            </w:r>
            <w:proofErr w:type="spellEnd"/>
            <w:r w:rsidRPr="00AC3FF6">
              <w:rPr>
                <w:sz w:val="22"/>
                <w:szCs w:val="22"/>
              </w:rPr>
              <w:t>».</w:t>
            </w:r>
          </w:p>
          <w:p w:rsidR="00C610AC" w:rsidRDefault="00C610AC" w:rsidP="000457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Праздник, </w:t>
            </w:r>
            <w:proofErr w:type="spellStart"/>
            <w:r>
              <w:rPr>
                <w:sz w:val="22"/>
                <w:szCs w:val="22"/>
              </w:rPr>
              <w:t>посв</w:t>
            </w:r>
            <w:proofErr w:type="spellEnd"/>
            <w:r>
              <w:rPr>
                <w:sz w:val="22"/>
                <w:szCs w:val="22"/>
              </w:rPr>
              <w:t xml:space="preserve">. юбилею </w:t>
            </w:r>
            <w:proofErr w:type="spellStart"/>
            <w:r>
              <w:rPr>
                <w:sz w:val="22"/>
                <w:szCs w:val="22"/>
              </w:rPr>
              <w:t>Мишк</w:t>
            </w:r>
            <w:proofErr w:type="spellEnd"/>
            <w:r>
              <w:rPr>
                <w:sz w:val="22"/>
                <w:szCs w:val="22"/>
              </w:rPr>
              <w:t xml:space="preserve">. района и </w:t>
            </w:r>
            <w:proofErr w:type="spellStart"/>
            <w:r>
              <w:rPr>
                <w:sz w:val="22"/>
                <w:szCs w:val="22"/>
              </w:rPr>
              <w:t>Кург</w:t>
            </w:r>
            <w:proofErr w:type="spellEnd"/>
            <w:r>
              <w:rPr>
                <w:sz w:val="22"/>
                <w:szCs w:val="22"/>
              </w:rPr>
              <w:t>. обл.</w:t>
            </w:r>
          </w:p>
          <w:p w:rsidR="00C610AC" w:rsidRPr="00807CA8" w:rsidRDefault="00C610AC" w:rsidP="00807CA8">
            <w:pPr>
              <w:jc w:val="both"/>
            </w:pPr>
            <w:r w:rsidRPr="00807CA8">
              <w:t xml:space="preserve">Итоги 1 четверти - </w:t>
            </w:r>
            <w:r>
              <w:t>к</w:t>
            </w:r>
            <w:r w:rsidRPr="00807CA8">
              <w:t>лассный час: «классные  дела»</w:t>
            </w:r>
          </w:p>
          <w:p w:rsidR="00C610AC" w:rsidRPr="00D7631D" w:rsidRDefault="00C610AC" w:rsidP="00045723">
            <w:pPr>
              <w:rPr>
                <w:color w:val="000000"/>
              </w:rPr>
            </w:pPr>
          </w:p>
        </w:tc>
        <w:tc>
          <w:tcPr>
            <w:tcW w:w="1789" w:type="dxa"/>
          </w:tcPr>
          <w:p w:rsidR="00C610AC" w:rsidRPr="00D7631D" w:rsidRDefault="007A3B01" w:rsidP="00045723">
            <w:pPr>
              <w:rPr>
                <w:color w:val="000000"/>
              </w:rPr>
            </w:pPr>
            <w:r>
              <w:rPr>
                <w:color w:val="000000"/>
              </w:rPr>
              <w:t>Инструктаж по  ТБ во время каникул.</w:t>
            </w:r>
          </w:p>
        </w:tc>
        <w:tc>
          <w:tcPr>
            <w:tcW w:w="1717" w:type="dxa"/>
          </w:tcPr>
          <w:p w:rsidR="00C610AC" w:rsidRDefault="00C610AC" w:rsidP="00045723">
            <w:pPr>
              <w:rPr>
                <w:sz w:val="22"/>
                <w:szCs w:val="22"/>
              </w:rPr>
            </w:pPr>
            <w:r w:rsidRPr="00AC3FF6">
              <w:rPr>
                <w:sz w:val="22"/>
                <w:szCs w:val="22"/>
              </w:rPr>
              <w:t xml:space="preserve">Дежурство по </w:t>
            </w:r>
            <w:r>
              <w:rPr>
                <w:sz w:val="22"/>
                <w:szCs w:val="22"/>
              </w:rPr>
              <w:t>классу.</w:t>
            </w:r>
          </w:p>
          <w:p w:rsidR="00C610AC" w:rsidRPr="00AC3FF6" w:rsidRDefault="00C610AC" w:rsidP="00DD7EA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AC3FF6">
              <w:rPr>
                <w:color w:val="000000"/>
                <w:sz w:val="22"/>
                <w:szCs w:val="22"/>
              </w:rPr>
              <w:t>Переступил черту</w:t>
            </w:r>
            <w:r>
              <w:rPr>
                <w:color w:val="000000"/>
                <w:sz w:val="22"/>
                <w:szCs w:val="22"/>
              </w:rPr>
              <w:t xml:space="preserve"> -</w:t>
            </w:r>
          </w:p>
          <w:p w:rsidR="00C610AC" w:rsidRPr="00AC3FF6" w:rsidRDefault="00C610AC" w:rsidP="00DD7E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AC3FF6">
              <w:rPr>
                <w:color w:val="000000"/>
                <w:sz w:val="22"/>
                <w:szCs w:val="22"/>
              </w:rPr>
              <w:t>оговорим о нарушении закона</w:t>
            </w:r>
            <w:r>
              <w:rPr>
                <w:color w:val="000000"/>
                <w:sz w:val="22"/>
                <w:szCs w:val="22"/>
              </w:rPr>
              <w:t xml:space="preserve">» - </w:t>
            </w:r>
            <w:proofErr w:type="spellStart"/>
            <w:r>
              <w:rPr>
                <w:color w:val="000000"/>
                <w:sz w:val="22"/>
                <w:szCs w:val="22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</w:rPr>
              <w:t>. час.</w:t>
            </w:r>
          </w:p>
          <w:p w:rsidR="00C610AC" w:rsidRPr="00AC3FF6" w:rsidRDefault="00C610AC" w:rsidP="00045723"/>
        </w:tc>
      </w:tr>
      <w:tr w:rsidR="007068C4" w:rsidRPr="00D7631D" w:rsidTr="0026305C">
        <w:trPr>
          <w:trHeight w:val="254"/>
        </w:trPr>
        <w:tc>
          <w:tcPr>
            <w:tcW w:w="417" w:type="dxa"/>
            <w:vMerge w:val="restart"/>
          </w:tcPr>
          <w:p w:rsidR="00C610AC" w:rsidRPr="00D7631D" w:rsidRDefault="00C610AC" w:rsidP="00045723">
            <w:pPr>
              <w:rPr>
                <w:color w:val="000000"/>
                <w:sz w:val="22"/>
                <w:szCs w:val="22"/>
              </w:rPr>
            </w:pPr>
            <w:r w:rsidRPr="00D7631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59" w:type="dxa"/>
            <w:vMerge w:val="restart"/>
          </w:tcPr>
          <w:p w:rsidR="00C610AC" w:rsidRPr="00D7631D" w:rsidRDefault="00C610AC" w:rsidP="0004572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7631D"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ояб</w:t>
            </w:r>
            <w:proofErr w:type="spellEnd"/>
          </w:p>
        </w:tc>
        <w:tc>
          <w:tcPr>
            <w:tcW w:w="512" w:type="dxa"/>
            <w:gridSpan w:val="2"/>
          </w:tcPr>
          <w:p w:rsidR="00C610AC" w:rsidRDefault="00C610AC" w:rsidP="00A105A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C610AC" w:rsidRPr="00D7631D" w:rsidRDefault="00C610AC" w:rsidP="00A105A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нед</w:t>
            </w:r>
            <w:proofErr w:type="spellEnd"/>
          </w:p>
        </w:tc>
        <w:tc>
          <w:tcPr>
            <w:tcW w:w="1744" w:type="dxa"/>
          </w:tcPr>
          <w:p w:rsidR="00C610AC" w:rsidRPr="00D7631D" w:rsidRDefault="00C610AC" w:rsidP="00C610AC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Индивид беседы  </w:t>
            </w:r>
            <w:r>
              <w:rPr>
                <w:sz w:val="22"/>
                <w:szCs w:val="22"/>
              </w:rPr>
              <w:t>о  работе над проектами.</w:t>
            </w:r>
          </w:p>
        </w:tc>
        <w:tc>
          <w:tcPr>
            <w:tcW w:w="1721" w:type="dxa"/>
          </w:tcPr>
          <w:p w:rsidR="00C610AC" w:rsidRPr="00D7631D" w:rsidRDefault="00C610AC" w:rsidP="00A105A7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Индивид беседы  </w:t>
            </w:r>
            <w:r>
              <w:rPr>
                <w:sz w:val="22"/>
                <w:szCs w:val="22"/>
              </w:rPr>
              <w:t>о  работе над проектами.</w:t>
            </w:r>
          </w:p>
        </w:tc>
        <w:tc>
          <w:tcPr>
            <w:tcW w:w="2004" w:type="dxa"/>
          </w:tcPr>
          <w:p w:rsidR="00C610AC" w:rsidRPr="00D7631D" w:rsidRDefault="00EE1FC7" w:rsidP="00045723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 в школьных  олимпиадах.</w:t>
            </w:r>
          </w:p>
        </w:tc>
        <w:tc>
          <w:tcPr>
            <w:tcW w:w="1789" w:type="dxa"/>
          </w:tcPr>
          <w:p w:rsidR="00C610AC" w:rsidRPr="00C610AC" w:rsidRDefault="00C610AC" w:rsidP="00C610AC">
            <w:pPr>
              <w:jc w:val="both"/>
            </w:pPr>
            <w:r w:rsidRPr="00C610AC">
              <w:t>Беседа о профилактике простудных заболеваний.</w:t>
            </w:r>
          </w:p>
          <w:p w:rsidR="00C610AC" w:rsidRPr="00D7631D" w:rsidRDefault="00C610AC" w:rsidP="0004572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</w:tcPr>
          <w:p w:rsidR="00C610AC" w:rsidRPr="00D7631D" w:rsidRDefault="00C610AC" w:rsidP="00045723">
            <w:pPr>
              <w:rPr>
                <w:color w:val="000000"/>
                <w:sz w:val="22"/>
                <w:szCs w:val="22"/>
              </w:rPr>
            </w:pPr>
            <w:r w:rsidRPr="00AC3FF6">
              <w:rPr>
                <w:sz w:val="22"/>
                <w:szCs w:val="22"/>
              </w:rPr>
              <w:t xml:space="preserve">Дежурство по </w:t>
            </w:r>
            <w:r>
              <w:rPr>
                <w:sz w:val="22"/>
                <w:szCs w:val="22"/>
              </w:rPr>
              <w:t>классу.</w:t>
            </w:r>
          </w:p>
        </w:tc>
      </w:tr>
      <w:tr w:rsidR="007068C4" w:rsidRPr="00D7631D" w:rsidTr="0026305C">
        <w:trPr>
          <w:trHeight w:val="240"/>
        </w:trPr>
        <w:tc>
          <w:tcPr>
            <w:tcW w:w="417" w:type="dxa"/>
            <w:vMerge/>
          </w:tcPr>
          <w:p w:rsidR="00C610AC" w:rsidRPr="00D7631D" w:rsidRDefault="00C610AC" w:rsidP="00045723">
            <w:pPr>
              <w:rPr>
                <w:color w:val="000000"/>
              </w:rPr>
            </w:pPr>
          </w:p>
        </w:tc>
        <w:tc>
          <w:tcPr>
            <w:tcW w:w="659" w:type="dxa"/>
            <w:vMerge/>
          </w:tcPr>
          <w:p w:rsidR="00C610AC" w:rsidRPr="00D7631D" w:rsidRDefault="00C610AC" w:rsidP="00045723">
            <w:pPr>
              <w:rPr>
                <w:color w:val="000000"/>
              </w:rPr>
            </w:pPr>
          </w:p>
        </w:tc>
        <w:tc>
          <w:tcPr>
            <w:tcW w:w="512" w:type="dxa"/>
            <w:gridSpan w:val="2"/>
          </w:tcPr>
          <w:p w:rsidR="00C610AC" w:rsidRDefault="00C610AC" w:rsidP="00A105A7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C610AC" w:rsidRPr="00D7631D" w:rsidRDefault="00C610AC" w:rsidP="00A105A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нед</w:t>
            </w:r>
            <w:proofErr w:type="spellEnd"/>
          </w:p>
        </w:tc>
        <w:tc>
          <w:tcPr>
            <w:tcW w:w="1744" w:type="dxa"/>
          </w:tcPr>
          <w:p w:rsidR="00C610AC" w:rsidRPr="00D7631D" w:rsidRDefault="00C610AC" w:rsidP="00045723">
            <w:pPr>
              <w:rPr>
                <w:color w:val="000000"/>
              </w:rPr>
            </w:pPr>
          </w:p>
        </w:tc>
        <w:tc>
          <w:tcPr>
            <w:tcW w:w="1721" w:type="dxa"/>
          </w:tcPr>
          <w:p w:rsidR="00C610AC" w:rsidRPr="00D7631D" w:rsidRDefault="00C610AC" w:rsidP="00045723">
            <w:pPr>
              <w:rPr>
                <w:color w:val="000000"/>
              </w:rPr>
            </w:pPr>
          </w:p>
        </w:tc>
        <w:tc>
          <w:tcPr>
            <w:tcW w:w="2004" w:type="dxa"/>
          </w:tcPr>
          <w:p w:rsidR="00C610AC" w:rsidRPr="00C610AC" w:rsidRDefault="00EE1FC7" w:rsidP="00C610AC">
            <w:pPr>
              <w:jc w:val="both"/>
            </w:pPr>
            <w:r>
              <w:rPr>
                <w:sz w:val="22"/>
                <w:szCs w:val="22"/>
              </w:rPr>
              <w:t xml:space="preserve">Участие  в школьных  олимпиадах. </w:t>
            </w:r>
            <w:r w:rsidR="00C610AC">
              <w:t xml:space="preserve">Подготовка </w:t>
            </w:r>
            <w:proofErr w:type="gramStart"/>
            <w:r w:rsidR="00C610AC">
              <w:t>к</w:t>
            </w:r>
            <w:proofErr w:type="gramEnd"/>
            <w:r w:rsidR="00C610AC">
              <w:t xml:space="preserve"> Д</w:t>
            </w:r>
            <w:r w:rsidR="00C610AC" w:rsidRPr="00C610AC">
              <w:t>ню самоуправлен</w:t>
            </w:r>
            <w:r w:rsidR="00C610AC">
              <w:t>и</w:t>
            </w:r>
            <w:r w:rsidR="00C610AC" w:rsidRPr="00C610AC">
              <w:t>я</w:t>
            </w:r>
            <w:r w:rsidR="00C610AC">
              <w:t>.</w:t>
            </w:r>
          </w:p>
          <w:p w:rsidR="00C610AC" w:rsidRPr="00D7631D" w:rsidRDefault="00C610AC" w:rsidP="00045723">
            <w:pPr>
              <w:rPr>
                <w:color w:val="000000"/>
              </w:rPr>
            </w:pPr>
          </w:p>
        </w:tc>
        <w:tc>
          <w:tcPr>
            <w:tcW w:w="1789" w:type="dxa"/>
          </w:tcPr>
          <w:p w:rsidR="00AA4A8C" w:rsidRPr="00AA4A8C" w:rsidRDefault="00AA4A8C" w:rsidP="00AA4A8C">
            <w:pPr>
              <w:jc w:val="both"/>
            </w:pPr>
            <w:r w:rsidRPr="00AA4A8C">
              <w:t>Беседа «Правильное и здоровое питание».</w:t>
            </w:r>
          </w:p>
          <w:p w:rsidR="00AA4A8C" w:rsidRPr="00AA4A8C" w:rsidRDefault="00AA4A8C" w:rsidP="00AA4A8C">
            <w:pPr>
              <w:jc w:val="both"/>
            </w:pPr>
          </w:p>
          <w:p w:rsidR="00C610AC" w:rsidRPr="00D7631D" w:rsidRDefault="00C610AC" w:rsidP="00045723">
            <w:pPr>
              <w:rPr>
                <w:color w:val="000000"/>
              </w:rPr>
            </w:pPr>
          </w:p>
        </w:tc>
        <w:tc>
          <w:tcPr>
            <w:tcW w:w="1717" w:type="dxa"/>
          </w:tcPr>
          <w:p w:rsidR="00C610AC" w:rsidRDefault="00C610AC" w:rsidP="00045723">
            <w:pPr>
              <w:rPr>
                <w:sz w:val="22"/>
                <w:szCs w:val="22"/>
              </w:rPr>
            </w:pPr>
            <w:r w:rsidRPr="00AC3FF6">
              <w:rPr>
                <w:sz w:val="22"/>
                <w:szCs w:val="22"/>
              </w:rPr>
              <w:t xml:space="preserve">Дежурство по </w:t>
            </w:r>
            <w:r>
              <w:rPr>
                <w:sz w:val="22"/>
                <w:szCs w:val="22"/>
              </w:rPr>
              <w:t>классу.</w:t>
            </w:r>
          </w:p>
          <w:p w:rsidR="00AA4A8C" w:rsidRPr="00AC3FF6" w:rsidRDefault="00AA4A8C" w:rsidP="00045723">
            <w:r>
              <w:rPr>
                <w:sz w:val="22"/>
                <w:szCs w:val="22"/>
              </w:rPr>
              <w:t>Беседа  о перспективных  профессиях.</w:t>
            </w:r>
          </w:p>
        </w:tc>
      </w:tr>
      <w:tr w:rsidR="007068C4" w:rsidRPr="00D7631D" w:rsidTr="0026305C">
        <w:trPr>
          <w:trHeight w:val="266"/>
        </w:trPr>
        <w:tc>
          <w:tcPr>
            <w:tcW w:w="417" w:type="dxa"/>
            <w:vMerge/>
          </w:tcPr>
          <w:p w:rsidR="00C610AC" w:rsidRPr="00D7631D" w:rsidRDefault="00C610AC" w:rsidP="00045723">
            <w:pPr>
              <w:rPr>
                <w:color w:val="000000"/>
              </w:rPr>
            </w:pPr>
          </w:p>
        </w:tc>
        <w:tc>
          <w:tcPr>
            <w:tcW w:w="659" w:type="dxa"/>
            <w:vMerge/>
          </w:tcPr>
          <w:p w:rsidR="00C610AC" w:rsidRPr="00D7631D" w:rsidRDefault="00C610AC" w:rsidP="00045723">
            <w:pPr>
              <w:rPr>
                <w:color w:val="000000"/>
              </w:rPr>
            </w:pPr>
          </w:p>
        </w:tc>
        <w:tc>
          <w:tcPr>
            <w:tcW w:w="512" w:type="dxa"/>
            <w:gridSpan w:val="2"/>
          </w:tcPr>
          <w:p w:rsidR="00C610AC" w:rsidRDefault="00C610AC" w:rsidP="00A105A7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C610AC" w:rsidRPr="00D7631D" w:rsidRDefault="00C610AC" w:rsidP="00A105A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нед</w:t>
            </w:r>
            <w:proofErr w:type="spellEnd"/>
          </w:p>
        </w:tc>
        <w:tc>
          <w:tcPr>
            <w:tcW w:w="1744" w:type="dxa"/>
          </w:tcPr>
          <w:p w:rsidR="00C610AC" w:rsidRDefault="00C610AC" w:rsidP="00A105A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Индивид беседы  </w:t>
            </w:r>
            <w:r>
              <w:rPr>
                <w:sz w:val="22"/>
                <w:szCs w:val="22"/>
              </w:rPr>
              <w:t>о  работе над проектами.</w:t>
            </w:r>
          </w:p>
          <w:p w:rsidR="00AA4A8C" w:rsidRPr="00D7631D" w:rsidRDefault="00AA4A8C" w:rsidP="00A105A7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Праздник </w:t>
            </w:r>
            <w:r w:rsidRPr="00AC3FF6">
              <w:rPr>
                <w:sz w:val="22"/>
                <w:szCs w:val="22"/>
              </w:rPr>
              <w:t xml:space="preserve"> </w:t>
            </w:r>
            <w:proofErr w:type="gramStart"/>
            <w:r w:rsidRPr="00AC3FF6">
              <w:rPr>
                <w:sz w:val="22"/>
                <w:szCs w:val="22"/>
              </w:rPr>
              <w:t>к</w:t>
            </w:r>
            <w:proofErr w:type="gramEnd"/>
            <w:r w:rsidRPr="00AC3FF6">
              <w:rPr>
                <w:sz w:val="22"/>
                <w:szCs w:val="22"/>
              </w:rPr>
              <w:t xml:space="preserve"> Дню матери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21" w:type="dxa"/>
          </w:tcPr>
          <w:p w:rsidR="00C610AC" w:rsidRPr="00D7631D" w:rsidRDefault="00C610AC" w:rsidP="00A105A7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Индивид беседы  </w:t>
            </w:r>
            <w:r>
              <w:rPr>
                <w:sz w:val="22"/>
                <w:szCs w:val="22"/>
              </w:rPr>
              <w:t>о  работе над проектами.</w:t>
            </w:r>
          </w:p>
        </w:tc>
        <w:tc>
          <w:tcPr>
            <w:tcW w:w="2004" w:type="dxa"/>
          </w:tcPr>
          <w:p w:rsidR="00C610AC" w:rsidRDefault="00C610AC" w:rsidP="00A105A7">
            <w:pPr>
              <w:jc w:val="both"/>
            </w:pPr>
            <w:r>
              <w:t>«Де</w:t>
            </w:r>
            <w:r w:rsidRPr="00C610AC">
              <w:t>н</w:t>
            </w:r>
            <w:r>
              <w:t>ь</w:t>
            </w:r>
            <w:r w:rsidRPr="00C610AC">
              <w:t xml:space="preserve"> самоуправлен</w:t>
            </w:r>
            <w:r>
              <w:t>и</w:t>
            </w:r>
            <w:r w:rsidRPr="00C610AC">
              <w:t>я</w:t>
            </w:r>
            <w:r w:rsidR="00AA4A8C">
              <w:t>»</w:t>
            </w:r>
            <w:r>
              <w:t>.</w:t>
            </w:r>
          </w:p>
          <w:p w:rsidR="00AA4A8C" w:rsidRPr="00C610AC" w:rsidRDefault="00AA4A8C" w:rsidP="00A105A7">
            <w:pPr>
              <w:jc w:val="both"/>
            </w:pPr>
            <w:r>
              <w:rPr>
                <w:sz w:val="22"/>
                <w:szCs w:val="22"/>
              </w:rPr>
              <w:t xml:space="preserve">Праздник </w:t>
            </w:r>
            <w:r w:rsidRPr="00AC3FF6">
              <w:rPr>
                <w:sz w:val="22"/>
                <w:szCs w:val="22"/>
              </w:rPr>
              <w:t xml:space="preserve"> </w:t>
            </w:r>
            <w:proofErr w:type="gramStart"/>
            <w:r w:rsidRPr="00AC3FF6">
              <w:rPr>
                <w:sz w:val="22"/>
                <w:szCs w:val="22"/>
              </w:rPr>
              <w:t>к</w:t>
            </w:r>
            <w:proofErr w:type="gramEnd"/>
            <w:r w:rsidRPr="00AC3FF6">
              <w:rPr>
                <w:sz w:val="22"/>
                <w:szCs w:val="22"/>
              </w:rPr>
              <w:t xml:space="preserve"> Дню матери</w:t>
            </w:r>
            <w:r>
              <w:rPr>
                <w:sz w:val="22"/>
                <w:szCs w:val="22"/>
              </w:rPr>
              <w:t>.</w:t>
            </w:r>
          </w:p>
          <w:p w:rsidR="00C610AC" w:rsidRPr="00D7631D" w:rsidRDefault="00C610AC" w:rsidP="00A105A7">
            <w:pPr>
              <w:rPr>
                <w:color w:val="000000"/>
              </w:rPr>
            </w:pPr>
          </w:p>
        </w:tc>
        <w:tc>
          <w:tcPr>
            <w:tcW w:w="1789" w:type="dxa"/>
          </w:tcPr>
          <w:p w:rsidR="00C610AC" w:rsidRPr="00C610AC" w:rsidRDefault="00C610AC" w:rsidP="00A105A7">
            <w:pPr>
              <w:jc w:val="both"/>
            </w:pPr>
            <w:r w:rsidRPr="00C610AC">
              <w:t xml:space="preserve">Подготовка </w:t>
            </w:r>
            <w:proofErr w:type="gramStart"/>
            <w:r w:rsidRPr="00C610AC">
              <w:t>к</w:t>
            </w:r>
            <w:proofErr w:type="gramEnd"/>
            <w:r w:rsidRPr="00C610AC">
              <w:t xml:space="preserve"> дню </w:t>
            </w:r>
            <w:r>
              <w:t>рождения с/к «</w:t>
            </w:r>
            <w:proofErr w:type="spellStart"/>
            <w:r>
              <w:t>Кировец</w:t>
            </w:r>
            <w:proofErr w:type="spellEnd"/>
            <w:r>
              <w:t>».</w:t>
            </w:r>
          </w:p>
          <w:p w:rsidR="00C610AC" w:rsidRPr="00D7631D" w:rsidRDefault="00AA4A8C" w:rsidP="00A105A7">
            <w:pPr>
              <w:rPr>
                <w:color w:val="000000"/>
              </w:rPr>
            </w:pPr>
            <w:r w:rsidRPr="00AA4A8C">
              <w:t>Беседа «Табак враг человека».</w:t>
            </w:r>
          </w:p>
        </w:tc>
        <w:tc>
          <w:tcPr>
            <w:tcW w:w="1717" w:type="dxa"/>
          </w:tcPr>
          <w:p w:rsidR="00C610AC" w:rsidRDefault="00C610AC" w:rsidP="00045723">
            <w:pPr>
              <w:rPr>
                <w:sz w:val="22"/>
                <w:szCs w:val="22"/>
              </w:rPr>
            </w:pPr>
            <w:r w:rsidRPr="00AC3FF6">
              <w:rPr>
                <w:sz w:val="22"/>
                <w:szCs w:val="22"/>
              </w:rPr>
              <w:t xml:space="preserve">Дежурство по </w:t>
            </w:r>
            <w:r>
              <w:rPr>
                <w:sz w:val="22"/>
                <w:szCs w:val="22"/>
              </w:rPr>
              <w:t>классу.</w:t>
            </w:r>
          </w:p>
          <w:p w:rsidR="00AA4A8C" w:rsidRPr="00AA4A8C" w:rsidRDefault="00AA4A8C" w:rsidP="00AA4A8C">
            <w:pPr>
              <w:jc w:val="both"/>
            </w:pPr>
            <w:r w:rsidRPr="00AA4A8C">
              <w:rPr>
                <w:color w:val="000000"/>
              </w:rPr>
              <w:t>Похвальное слово дневнику. Как его вести? Дневники великих людей. </w:t>
            </w:r>
            <w:r>
              <w:rPr>
                <w:color w:val="000000"/>
              </w:rPr>
              <w:t xml:space="preserve"> </w:t>
            </w:r>
            <w:r w:rsidRPr="00AA4A8C">
              <w:rPr>
                <w:color w:val="000000"/>
              </w:rPr>
              <w:t>Электронный  дневник.</w:t>
            </w:r>
          </w:p>
          <w:p w:rsidR="00AA4A8C" w:rsidRPr="00AC3FF6" w:rsidRDefault="00AA4A8C" w:rsidP="00045723"/>
        </w:tc>
      </w:tr>
      <w:tr w:rsidR="007068C4" w:rsidRPr="00D7631D" w:rsidTr="0026305C">
        <w:trPr>
          <w:trHeight w:val="230"/>
        </w:trPr>
        <w:tc>
          <w:tcPr>
            <w:tcW w:w="417" w:type="dxa"/>
            <w:vMerge/>
          </w:tcPr>
          <w:p w:rsidR="00C610AC" w:rsidRPr="00D7631D" w:rsidRDefault="00C610AC" w:rsidP="00045723">
            <w:pPr>
              <w:rPr>
                <w:color w:val="000000"/>
              </w:rPr>
            </w:pPr>
          </w:p>
        </w:tc>
        <w:tc>
          <w:tcPr>
            <w:tcW w:w="659" w:type="dxa"/>
            <w:vMerge/>
          </w:tcPr>
          <w:p w:rsidR="00C610AC" w:rsidRPr="00D7631D" w:rsidRDefault="00C610AC" w:rsidP="00045723">
            <w:pPr>
              <w:rPr>
                <w:color w:val="000000"/>
              </w:rPr>
            </w:pPr>
          </w:p>
        </w:tc>
        <w:tc>
          <w:tcPr>
            <w:tcW w:w="512" w:type="dxa"/>
            <w:gridSpan w:val="2"/>
          </w:tcPr>
          <w:p w:rsidR="00C610AC" w:rsidRDefault="00C610AC" w:rsidP="00A105A7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C610AC" w:rsidRDefault="00C610AC" w:rsidP="00A105A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нед</w:t>
            </w:r>
            <w:proofErr w:type="spellEnd"/>
          </w:p>
        </w:tc>
        <w:tc>
          <w:tcPr>
            <w:tcW w:w="1744" w:type="dxa"/>
          </w:tcPr>
          <w:p w:rsidR="00C610AC" w:rsidRPr="00D7631D" w:rsidRDefault="00C610AC" w:rsidP="00045723">
            <w:pPr>
              <w:rPr>
                <w:color w:val="000000"/>
              </w:rPr>
            </w:pPr>
          </w:p>
        </w:tc>
        <w:tc>
          <w:tcPr>
            <w:tcW w:w="1721" w:type="dxa"/>
          </w:tcPr>
          <w:p w:rsidR="00C610AC" w:rsidRPr="00D7631D" w:rsidRDefault="00AA4A8C" w:rsidP="00045723">
            <w:pPr>
              <w:rPr>
                <w:color w:val="000000"/>
              </w:rPr>
            </w:pPr>
            <w:r w:rsidRPr="00AC3FF6">
              <w:rPr>
                <w:sz w:val="22"/>
                <w:szCs w:val="22"/>
              </w:rPr>
              <w:t>Составление каталога профессий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04" w:type="dxa"/>
          </w:tcPr>
          <w:p w:rsidR="00C610AC" w:rsidRPr="00D7631D" w:rsidRDefault="00AA4A8C" w:rsidP="00045723">
            <w:pPr>
              <w:rPr>
                <w:color w:val="000000"/>
              </w:rPr>
            </w:pPr>
            <w:r w:rsidRPr="00AC3FF6">
              <w:rPr>
                <w:sz w:val="22"/>
                <w:szCs w:val="22"/>
              </w:rPr>
              <w:t xml:space="preserve">«Я  сам» </w:t>
            </w:r>
            <w:r>
              <w:rPr>
                <w:sz w:val="22"/>
                <w:szCs w:val="22"/>
              </w:rPr>
              <w:t>-</w:t>
            </w:r>
            <w:r w:rsidRPr="00AC3FF6">
              <w:rPr>
                <w:sz w:val="22"/>
                <w:szCs w:val="22"/>
              </w:rPr>
              <w:t xml:space="preserve"> </w:t>
            </w:r>
            <w:proofErr w:type="spellStart"/>
            <w:r w:rsidRPr="00AC3FF6">
              <w:rPr>
                <w:sz w:val="22"/>
                <w:szCs w:val="22"/>
              </w:rPr>
              <w:t>кл</w:t>
            </w:r>
            <w:proofErr w:type="spellEnd"/>
            <w:r w:rsidRPr="00AC3FF6">
              <w:rPr>
                <w:sz w:val="22"/>
                <w:szCs w:val="22"/>
              </w:rPr>
              <w:t xml:space="preserve"> час  о  самоуправлении в классе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89" w:type="dxa"/>
          </w:tcPr>
          <w:p w:rsidR="00C610AC" w:rsidRPr="00D7631D" w:rsidRDefault="00C610AC" w:rsidP="00045723">
            <w:pPr>
              <w:rPr>
                <w:color w:val="000000"/>
              </w:rPr>
            </w:pPr>
            <w:r>
              <w:t xml:space="preserve">День рождения </w:t>
            </w:r>
            <w:proofErr w:type="gramStart"/>
            <w:r>
              <w:t>с</w:t>
            </w:r>
            <w:proofErr w:type="gramEnd"/>
            <w:r>
              <w:t>/к «</w:t>
            </w:r>
            <w:proofErr w:type="spellStart"/>
            <w:r>
              <w:t>Кировец</w:t>
            </w:r>
            <w:proofErr w:type="spellEnd"/>
            <w:r>
              <w:t>».</w:t>
            </w:r>
          </w:p>
        </w:tc>
        <w:tc>
          <w:tcPr>
            <w:tcW w:w="1717" w:type="dxa"/>
          </w:tcPr>
          <w:p w:rsidR="00C610AC" w:rsidRDefault="00C610AC" w:rsidP="00045723">
            <w:pPr>
              <w:rPr>
                <w:sz w:val="22"/>
                <w:szCs w:val="22"/>
              </w:rPr>
            </w:pPr>
            <w:r w:rsidRPr="00AC3FF6">
              <w:rPr>
                <w:sz w:val="22"/>
                <w:szCs w:val="22"/>
              </w:rPr>
              <w:t xml:space="preserve">Дежурство по </w:t>
            </w:r>
            <w:r>
              <w:rPr>
                <w:sz w:val="22"/>
                <w:szCs w:val="22"/>
              </w:rPr>
              <w:t>классу.</w:t>
            </w:r>
          </w:p>
          <w:p w:rsidR="00AA4A8C" w:rsidRPr="00AC3FF6" w:rsidRDefault="00AA4A8C" w:rsidP="00045723">
            <w:r w:rsidRPr="00AC3FF6">
              <w:rPr>
                <w:sz w:val="22"/>
                <w:szCs w:val="22"/>
              </w:rPr>
              <w:t>Составление каталога профессий</w:t>
            </w:r>
            <w:r>
              <w:rPr>
                <w:sz w:val="22"/>
                <w:szCs w:val="22"/>
              </w:rPr>
              <w:t>.</w:t>
            </w:r>
          </w:p>
        </w:tc>
      </w:tr>
      <w:tr w:rsidR="007068C4" w:rsidRPr="00D7631D" w:rsidTr="0026305C">
        <w:trPr>
          <w:trHeight w:val="581"/>
        </w:trPr>
        <w:tc>
          <w:tcPr>
            <w:tcW w:w="417" w:type="dxa"/>
            <w:vMerge w:val="restart"/>
          </w:tcPr>
          <w:p w:rsidR="007A3B01" w:rsidRPr="00D7631D" w:rsidRDefault="007A3B01" w:rsidP="00045723">
            <w:pPr>
              <w:rPr>
                <w:color w:val="000000"/>
                <w:sz w:val="22"/>
                <w:szCs w:val="22"/>
              </w:rPr>
            </w:pPr>
            <w:r w:rsidRPr="00D7631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59" w:type="dxa"/>
            <w:vMerge w:val="restart"/>
          </w:tcPr>
          <w:p w:rsidR="007A3B01" w:rsidRPr="00D7631D" w:rsidRDefault="007A3B01" w:rsidP="00045723">
            <w:pPr>
              <w:rPr>
                <w:color w:val="000000"/>
                <w:sz w:val="22"/>
                <w:szCs w:val="22"/>
              </w:rPr>
            </w:pPr>
            <w:r w:rsidRPr="00D7631D">
              <w:rPr>
                <w:color w:val="000000"/>
                <w:sz w:val="22"/>
                <w:szCs w:val="22"/>
              </w:rPr>
              <w:t>Дек</w:t>
            </w:r>
          </w:p>
        </w:tc>
        <w:tc>
          <w:tcPr>
            <w:tcW w:w="512" w:type="dxa"/>
            <w:gridSpan w:val="2"/>
          </w:tcPr>
          <w:p w:rsidR="007A3B01" w:rsidRDefault="007A3B01" w:rsidP="00A105A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7A3B01" w:rsidRPr="00D7631D" w:rsidRDefault="007A3B01" w:rsidP="00A105A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нед</w:t>
            </w:r>
            <w:proofErr w:type="spellEnd"/>
          </w:p>
        </w:tc>
        <w:tc>
          <w:tcPr>
            <w:tcW w:w="1744" w:type="dxa"/>
          </w:tcPr>
          <w:p w:rsidR="007A3B01" w:rsidRPr="00D7631D" w:rsidRDefault="007A3B01" w:rsidP="0004572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</w:tcPr>
          <w:p w:rsidR="007A3B01" w:rsidRPr="00D7631D" w:rsidRDefault="007A3B01" w:rsidP="0004572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</w:tcPr>
          <w:p w:rsidR="007A3B01" w:rsidRPr="00D7631D" w:rsidRDefault="007A3B01" w:rsidP="00AA4A8C">
            <w:pPr>
              <w:jc w:val="both"/>
              <w:rPr>
                <w:color w:val="000000"/>
                <w:sz w:val="22"/>
                <w:szCs w:val="22"/>
              </w:rPr>
            </w:pPr>
            <w:r w:rsidRPr="00AA4A8C">
              <w:t>Причины возникновения пожаров.</w:t>
            </w:r>
          </w:p>
        </w:tc>
        <w:tc>
          <w:tcPr>
            <w:tcW w:w="1789" w:type="dxa"/>
          </w:tcPr>
          <w:p w:rsidR="007A3B01" w:rsidRPr="007A3B01" w:rsidRDefault="007A3B01" w:rsidP="007A3B01">
            <w:pPr>
              <w:jc w:val="both"/>
            </w:pPr>
            <w:r w:rsidRPr="007A3B01">
              <w:t>Кл</w:t>
            </w:r>
            <w:proofErr w:type="gramStart"/>
            <w:r w:rsidRPr="007A3B01">
              <w:t>.</w:t>
            </w:r>
            <w:proofErr w:type="gramEnd"/>
            <w:r w:rsidRPr="007A3B01">
              <w:t xml:space="preserve"> </w:t>
            </w:r>
            <w:proofErr w:type="gramStart"/>
            <w:r w:rsidRPr="007A3B01">
              <w:t>ч</w:t>
            </w:r>
            <w:proofErr w:type="gramEnd"/>
            <w:r w:rsidRPr="007A3B01">
              <w:t>ас  Олимпийские  игры</w:t>
            </w:r>
          </w:p>
          <w:p w:rsidR="007A3B01" w:rsidRPr="007A3B01" w:rsidRDefault="007A3B01" w:rsidP="007A3B01">
            <w:pPr>
              <w:jc w:val="both"/>
            </w:pPr>
            <w:r w:rsidRPr="007A3B01">
              <w:t>.</w:t>
            </w:r>
          </w:p>
          <w:p w:rsidR="007A3B01" w:rsidRPr="00D7631D" w:rsidRDefault="007A3B01" w:rsidP="0004572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</w:tcPr>
          <w:p w:rsidR="007A3B01" w:rsidRDefault="007A3B01" w:rsidP="007A3B01">
            <w:pPr>
              <w:rPr>
                <w:sz w:val="22"/>
                <w:szCs w:val="22"/>
              </w:rPr>
            </w:pPr>
            <w:r w:rsidRPr="00AC3FF6">
              <w:rPr>
                <w:sz w:val="22"/>
                <w:szCs w:val="22"/>
              </w:rPr>
              <w:t xml:space="preserve">Дежурство по </w:t>
            </w:r>
            <w:r>
              <w:rPr>
                <w:sz w:val="22"/>
                <w:szCs w:val="22"/>
              </w:rPr>
              <w:t>классу.</w:t>
            </w:r>
          </w:p>
          <w:p w:rsidR="007A3B01" w:rsidRDefault="007A3B01" w:rsidP="007A3B01">
            <w:pPr>
              <w:rPr>
                <w:sz w:val="22"/>
                <w:szCs w:val="22"/>
              </w:rPr>
            </w:pPr>
            <w:r w:rsidRPr="00AC3FF6">
              <w:rPr>
                <w:color w:val="000000"/>
                <w:sz w:val="22"/>
                <w:szCs w:val="22"/>
              </w:rPr>
              <w:t>« О вкусах спорят. Вкус и мода. Художественный вкус»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7A3B01" w:rsidRPr="00D7631D" w:rsidRDefault="007A3B01" w:rsidP="00045723">
            <w:pPr>
              <w:rPr>
                <w:color w:val="000000"/>
                <w:sz w:val="22"/>
                <w:szCs w:val="22"/>
              </w:rPr>
            </w:pPr>
            <w:r w:rsidRPr="007A3B01">
              <w:t xml:space="preserve">Подготовка  тематических  докладов  по  </w:t>
            </w:r>
            <w:proofErr w:type="spellStart"/>
            <w:r w:rsidRPr="007A3B01">
              <w:t>Ол</w:t>
            </w:r>
            <w:proofErr w:type="spellEnd"/>
            <w:r w:rsidRPr="007A3B01">
              <w:t xml:space="preserve">. </w:t>
            </w:r>
            <w:r w:rsidRPr="007A3B01">
              <w:lastRenderedPageBreak/>
              <w:t>Игр</w:t>
            </w:r>
          </w:p>
        </w:tc>
      </w:tr>
      <w:tr w:rsidR="007068C4" w:rsidRPr="00D7631D" w:rsidTr="0026305C">
        <w:trPr>
          <w:trHeight w:val="351"/>
        </w:trPr>
        <w:tc>
          <w:tcPr>
            <w:tcW w:w="417" w:type="dxa"/>
            <w:vMerge/>
          </w:tcPr>
          <w:p w:rsidR="002D2FF6" w:rsidRPr="00D7631D" w:rsidRDefault="002D2FF6" w:rsidP="00045723">
            <w:pPr>
              <w:rPr>
                <w:color w:val="000000"/>
              </w:rPr>
            </w:pPr>
          </w:p>
        </w:tc>
        <w:tc>
          <w:tcPr>
            <w:tcW w:w="659" w:type="dxa"/>
            <w:vMerge/>
          </w:tcPr>
          <w:p w:rsidR="002D2FF6" w:rsidRPr="00D7631D" w:rsidRDefault="002D2FF6" w:rsidP="00045723">
            <w:pPr>
              <w:rPr>
                <w:color w:val="000000"/>
              </w:rPr>
            </w:pPr>
          </w:p>
        </w:tc>
        <w:tc>
          <w:tcPr>
            <w:tcW w:w="512" w:type="dxa"/>
            <w:gridSpan w:val="2"/>
          </w:tcPr>
          <w:p w:rsidR="002D2FF6" w:rsidRDefault="002D2FF6" w:rsidP="00A105A7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2D2FF6" w:rsidRPr="00D7631D" w:rsidRDefault="002D2FF6" w:rsidP="00A105A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нед</w:t>
            </w:r>
            <w:proofErr w:type="spellEnd"/>
          </w:p>
        </w:tc>
        <w:tc>
          <w:tcPr>
            <w:tcW w:w="1744" w:type="dxa"/>
          </w:tcPr>
          <w:p w:rsidR="002D2FF6" w:rsidRPr="007A3B01" w:rsidRDefault="002D2FF6" w:rsidP="007A3B01">
            <w:r w:rsidRPr="007A3B01">
              <w:t>Родительское  собрание  Проектная деятельность</w:t>
            </w:r>
          </w:p>
          <w:p w:rsidR="002D2FF6" w:rsidRPr="00D7631D" w:rsidRDefault="002D2FF6" w:rsidP="00045723">
            <w:pPr>
              <w:rPr>
                <w:color w:val="000000"/>
              </w:rPr>
            </w:pPr>
          </w:p>
        </w:tc>
        <w:tc>
          <w:tcPr>
            <w:tcW w:w="1721" w:type="dxa"/>
          </w:tcPr>
          <w:p w:rsidR="002D2FF6" w:rsidRPr="00D7631D" w:rsidRDefault="002D2FF6" w:rsidP="002D2FF6">
            <w:pPr>
              <w:rPr>
                <w:color w:val="000000"/>
              </w:rPr>
            </w:pPr>
            <w:r>
              <w:rPr>
                <w:color w:val="000000"/>
              </w:rPr>
              <w:t>Инд. беседы о   наработках  в проектах.</w:t>
            </w:r>
          </w:p>
        </w:tc>
        <w:tc>
          <w:tcPr>
            <w:tcW w:w="2004" w:type="dxa"/>
          </w:tcPr>
          <w:p w:rsidR="002D2FF6" w:rsidRDefault="002D2FF6" w:rsidP="007A3B01">
            <w:pPr>
              <w:jc w:val="both"/>
            </w:pPr>
            <w:r w:rsidRPr="007A3B01">
              <w:t>Участие в подготовке Нового года.</w:t>
            </w:r>
          </w:p>
          <w:p w:rsidR="002D2FF6" w:rsidRPr="00AC3FF6" w:rsidRDefault="002D2FF6" w:rsidP="007A3B01">
            <w:pPr>
              <w:jc w:val="both"/>
              <w:rPr>
                <w:sz w:val="22"/>
                <w:szCs w:val="22"/>
              </w:rPr>
            </w:pPr>
            <w:r w:rsidRPr="00AC3FF6">
              <w:rPr>
                <w:color w:val="000000"/>
                <w:sz w:val="22"/>
                <w:szCs w:val="22"/>
              </w:rPr>
              <w:t>Как ты организуешь свой учебный год дома. </w:t>
            </w:r>
          </w:p>
          <w:p w:rsidR="002D2FF6" w:rsidRPr="007A3B01" w:rsidRDefault="002D2FF6" w:rsidP="007A3B01">
            <w:pPr>
              <w:jc w:val="both"/>
            </w:pPr>
          </w:p>
          <w:p w:rsidR="002D2FF6" w:rsidRPr="00AA4A8C" w:rsidRDefault="002D2FF6" w:rsidP="00AA4A8C">
            <w:pPr>
              <w:jc w:val="both"/>
            </w:pPr>
          </w:p>
        </w:tc>
        <w:tc>
          <w:tcPr>
            <w:tcW w:w="1789" w:type="dxa"/>
          </w:tcPr>
          <w:p w:rsidR="002D2FF6" w:rsidRPr="00D7631D" w:rsidRDefault="002D2FF6" w:rsidP="00045723">
            <w:pPr>
              <w:rPr>
                <w:color w:val="000000"/>
              </w:rPr>
            </w:pPr>
            <w:r>
              <w:rPr>
                <w:color w:val="000000"/>
              </w:rPr>
              <w:t>Просмотр  наработок  в проекте  по  теме  Спорт в моей профессии.</w:t>
            </w:r>
          </w:p>
        </w:tc>
        <w:tc>
          <w:tcPr>
            <w:tcW w:w="1717" w:type="dxa"/>
          </w:tcPr>
          <w:p w:rsidR="002D2FF6" w:rsidRDefault="002D2FF6" w:rsidP="007A3B01">
            <w:pPr>
              <w:rPr>
                <w:sz w:val="22"/>
                <w:szCs w:val="22"/>
              </w:rPr>
            </w:pPr>
            <w:r w:rsidRPr="00AC3FF6">
              <w:rPr>
                <w:sz w:val="22"/>
                <w:szCs w:val="22"/>
              </w:rPr>
              <w:t xml:space="preserve">Дежурство по </w:t>
            </w:r>
            <w:r>
              <w:rPr>
                <w:sz w:val="22"/>
                <w:szCs w:val="22"/>
              </w:rPr>
              <w:t>классу.</w:t>
            </w:r>
          </w:p>
          <w:p w:rsidR="002D2FF6" w:rsidRPr="00D7631D" w:rsidRDefault="002D2FF6" w:rsidP="00045723">
            <w:pPr>
              <w:rPr>
                <w:color w:val="000000"/>
              </w:rPr>
            </w:pPr>
          </w:p>
        </w:tc>
      </w:tr>
      <w:tr w:rsidR="007068C4" w:rsidRPr="00D7631D" w:rsidTr="0026305C">
        <w:trPr>
          <w:trHeight w:val="654"/>
        </w:trPr>
        <w:tc>
          <w:tcPr>
            <w:tcW w:w="417" w:type="dxa"/>
            <w:vMerge/>
          </w:tcPr>
          <w:p w:rsidR="002D2FF6" w:rsidRPr="00D7631D" w:rsidRDefault="002D2FF6" w:rsidP="00045723">
            <w:pPr>
              <w:rPr>
                <w:color w:val="000000"/>
              </w:rPr>
            </w:pPr>
          </w:p>
        </w:tc>
        <w:tc>
          <w:tcPr>
            <w:tcW w:w="659" w:type="dxa"/>
            <w:vMerge/>
          </w:tcPr>
          <w:p w:rsidR="002D2FF6" w:rsidRPr="00D7631D" w:rsidRDefault="002D2FF6" w:rsidP="00045723">
            <w:pPr>
              <w:rPr>
                <w:color w:val="000000"/>
              </w:rPr>
            </w:pPr>
          </w:p>
        </w:tc>
        <w:tc>
          <w:tcPr>
            <w:tcW w:w="512" w:type="dxa"/>
            <w:gridSpan w:val="2"/>
          </w:tcPr>
          <w:p w:rsidR="002D2FF6" w:rsidRDefault="002D2FF6" w:rsidP="00A105A7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2D2FF6" w:rsidRPr="00D7631D" w:rsidRDefault="002D2FF6" w:rsidP="00A105A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нед</w:t>
            </w:r>
            <w:proofErr w:type="spellEnd"/>
          </w:p>
        </w:tc>
        <w:tc>
          <w:tcPr>
            <w:tcW w:w="1744" w:type="dxa"/>
          </w:tcPr>
          <w:p w:rsidR="002D2FF6" w:rsidRPr="00D7631D" w:rsidRDefault="002D2FF6" w:rsidP="00045723">
            <w:pPr>
              <w:rPr>
                <w:color w:val="000000"/>
              </w:rPr>
            </w:pPr>
            <w:r>
              <w:rPr>
                <w:color w:val="000000"/>
              </w:rPr>
              <w:t>Просмотр  наработок  в проекте «Моя родословная».</w:t>
            </w:r>
          </w:p>
        </w:tc>
        <w:tc>
          <w:tcPr>
            <w:tcW w:w="1721" w:type="dxa"/>
          </w:tcPr>
          <w:p w:rsidR="002D2FF6" w:rsidRPr="00D7631D" w:rsidRDefault="002D2FF6" w:rsidP="00045723">
            <w:pPr>
              <w:rPr>
                <w:color w:val="000000"/>
              </w:rPr>
            </w:pPr>
          </w:p>
        </w:tc>
        <w:tc>
          <w:tcPr>
            <w:tcW w:w="2004" w:type="dxa"/>
          </w:tcPr>
          <w:p w:rsidR="002D2FF6" w:rsidRPr="00AA4A8C" w:rsidRDefault="002D2FF6" w:rsidP="00AA4A8C">
            <w:pPr>
              <w:jc w:val="both"/>
            </w:pPr>
            <w:r w:rsidRPr="00AA4A8C">
              <w:t>Участие в подготовке Нового года.</w:t>
            </w:r>
          </w:p>
        </w:tc>
        <w:tc>
          <w:tcPr>
            <w:tcW w:w="1789" w:type="dxa"/>
          </w:tcPr>
          <w:p w:rsidR="002D2FF6" w:rsidRPr="00D7631D" w:rsidRDefault="002D2FF6" w:rsidP="00045723">
            <w:pPr>
              <w:rPr>
                <w:color w:val="000000"/>
              </w:rPr>
            </w:pPr>
            <w:r w:rsidRPr="00AC3FF6">
              <w:rPr>
                <w:sz w:val="22"/>
                <w:szCs w:val="22"/>
              </w:rPr>
              <w:t>Генеральная уборка класса и школы.</w:t>
            </w:r>
          </w:p>
        </w:tc>
        <w:tc>
          <w:tcPr>
            <w:tcW w:w="1717" w:type="dxa"/>
          </w:tcPr>
          <w:p w:rsidR="002D2FF6" w:rsidRDefault="002D2FF6" w:rsidP="007A3B01">
            <w:pPr>
              <w:rPr>
                <w:sz w:val="22"/>
                <w:szCs w:val="22"/>
              </w:rPr>
            </w:pPr>
            <w:r w:rsidRPr="00AC3FF6">
              <w:rPr>
                <w:sz w:val="22"/>
                <w:szCs w:val="22"/>
              </w:rPr>
              <w:t xml:space="preserve">Дежурство по </w:t>
            </w:r>
            <w:r>
              <w:rPr>
                <w:sz w:val="22"/>
                <w:szCs w:val="22"/>
              </w:rPr>
              <w:t>классу.</w:t>
            </w:r>
          </w:p>
          <w:p w:rsidR="002D2FF6" w:rsidRPr="00D7631D" w:rsidRDefault="002D2FF6" w:rsidP="00045723">
            <w:pPr>
              <w:rPr>
                <w:color w:val="000000"/>
              </w:rPr>
            </w:pPr>
          </w:p>
        </w:tc>
      </w:tr>
      <w:tr w:rsidR="007068C4" w:rsidRPr="00D7631D" w:rsidTr="0026305C">
        <w:trPr>
          <w:trHeight w:val="254"/>
        </w:trPr>
        <w:tc>
          <w:tcPr>
            <w:tcW w:w="417" w:type="dxa"/>
            <w:vMerge/>
          </w:tcPr>
          <w:p w:rsidR="002D2FF6" w:rsidRPr="00D7631D" w:rsidRDefault="002D2FF6" w:rsidP="00045723">
            <w:pPr>
              <w:rPr>
                <w:color w:val="000000"/>
              </w:rPr>
            </w:pPr>
          </w:p>
        </w:tc>
        <w:tc>
          <w:tcPr>
            <w:tcW w:w="659" w:type="dxa"/>
            <w:vMerge/>
          </w:tcPr>
          <w:p w:rsidR="002D2FF6" w:rsidRPr="00D7631D" w:rsidRDefault="002D2FF6" w:rsidP="00045723">
            <w:pPr>
              <w:rPr>
                <w:color w:val="000000"/>
              </w:rPr>
            </w:pPr>
          </w:p>
        </w:tc>
        <w:tc>
          <w:tcPr>
            <w:tcW w:w="512" w:type="dxa"/>
            <w:gridSpan w:val="2"/>
          </w:tcPr>
          <w:p w:rsidR="002D2FF6" w:rsidRDefault="002D2FF6" w:rsidP="00A105A7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2D2FF6" w:rsidRDefault="002D2FF6" w:rsidP="00A105A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нед</w:t>
            </w:r>
            <w:proofErr w:type="spellEnd"/>
          </w:p>
        </w:tc>
        <w:tc>
          <w:tcPr>
            <w:tcW w:w="1744" w:type="dxa"/>
          </w:tcPr>
          <w:p w:rsidR="002D2FF6" w:rsidRPr="007A3B01" w:rsidRDefault="002D2FF6" w:rsidP="007A3B01">
            <w:pPr>
              <w:jc w:val="both"/>
            </w:pPr>
            <w:r w:rsidRPr="007A3B01">
              <w:t>Участие в подготовке Нового года.</w:t>
            </w:r>
          </w:p>
          <w:p w:rsidR="002D2FF6" w:rsidRPr="00D7631D" w:rsidRDefault="002D2FF6" w:rsidP="00045723">
            <w:pPr>
              <w:rPr>
                <w:color w:val="000000"/>
              </w:rPr>
            </w:pPr>
          </w:p>
        </w:tc>
        <w:tc>
          <w:tcPr>
            <w:tcW w:w="1721" w:type="dxa"/>
          </w:tcPr>
          <w:p w:rsidR="002D2FF6" w:rsidRPr="00D7631D" w:rsidRDefault="002D2FF6" w:rsidP="00045723">
            <w:pPr>
              <w:rPr>
                <w:color w:val="000000"/>
              </w:rPr>
            </w:pPr>
          </w:p>
        </w:tc>
        <w:tc>
          <w:tcPr>
            <w:tcW w:w="2004" w:type="dxa"/>
          </w:tcPr>
          <w:p w:rsidR="002D2FF6" w:rsidRPr="002D2FF6" w:rsidRDefault="002D2FF6" w:rsidP="002D2FF6">
            <w:r w:rsidRPr="002D2FF6">
              <w:t xml:space="preserve">Участие в новогоднем оформлении класса и школы и подготовке </w:t>
            </w:r>
            <w:r>
              <w:t xml:space="preserve"> и праздновании </w:t>
            </w:r>
            <w:r w:rsidRPr="002D2FF6">
              <w:t>новогодних праздников.</w:t>
            </w:r>
          </w:p>
          <w:p w:rsidR="002D2FF6" w:rsidRPr="002D2FF6" w:rsidRDefault="002D2FF6" w:rsidP="002D2FF6">
            <w:r w:rsidRPr="002D2FF6">
              <w:t>Беседа «Итоги второй четверти».</w:t>
            </w:r>
          </w:p>
          <w:p w:rsidR="002D2FF6" w:rsidRPr="00AA4A8C" w:rsidRDefault="002D2FF6" w:rsidP="00045723"/>
        </w:tc>
        <w:tc>
          <w:tcPr>
            <w:tcW w:w="1789" w:type="dxa"/>
          </w:tcPr>
          <w:p w:rsidR="002D2FF6" w:rsidRPr="007A3B01" w:rsidRDefault="002D2FF6" w:rsidP="007A3B01">
            <w:r w:rsidRPr="007A3B01">
              <w:t>Беседа об опасности петард.</w:t>
            </w:r>
          </w:p>
          <w:p w:rsidR="002D2FF6" w:rsidRPr="002D2FF6" w:rsidRDefault="002D2FF6" w:rsidP="002D2FF6">
            <w:r w:rsidRPr="002D2FF6">
              <w:t>Беседа о правилах поведения во время зимних каникул, ПДД.</w:t>
            </w:r>
          </w:p>
          <w:p w:rsidR="002D2FF6" w:rsidRPr="00D7631D" w:rsidRDefault="002D2FF6" w:rsidP="00045723">
            <w:pPr>
              <w:rPr>
                <w:color w:val="000000"/>
              </w:rPr>
            </w:pPr>
          </w:p>
        </w:tc>
        <w:tc>
          <w:tcPr>
            <w:tcW w:w="1717" w:type="dxa"/>
          </w:tcPr>
          <w:p w:rsidR="002D2FF6" w:rsidRDefault="002D2FF6" w:rsidP="007A3B01">
            <w:pPr>
              <w:rPr>
                <w:sz w:val="22"/>
                <w:szCs w:val="22"/>
              </w:rPr>
            </w:pPr>
            <w:r w:rsidRPr="00AC3FF6">
              <w:rPr>
                <w:sz w:val="22"/>
                <w:szCs w:val="22"/>
              </w:rPr>
              <w:t xml:space="preserve">Дежурство по </w:t>
            </w:r>
            <w:r>
              <w:rPr>
                <w:sz w:val="22"/>
                <w:szCs w:val="22"/>
              </w:rPr>
              <w:t>классу.</w:t>
            </w:r>
          </w:p>
          <w:p w:rsidR="002D2FF6" w:rsidRDefault="002D2FF6" w:rsidP="007A3B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Дежурство по  школе.</w:t>
            </w:r>
          </w:p>
          <w:p w:rsidR="002D2FF6" w:rsidRPr="00D7631D" w:rsidRDefault="002D2FF6" w:rsidP="00045723">
            <w:pPr>
              <w:rPr>
                <w:color w:val="000000"/>
              </w:rPr>
            </w:pPr>
          </w:p>
        </w:tc>
      </w:tr>
      <w:tr w:rsidR="007068C4" w:rsidRPr="00D7631D" w:rsidTr="0026305C">
        <w:trPr>
          <w:trHeight w:val="278"/>
        </w:trPr>
        <w:tc>
          <w:tcPr>
            <w:tcW w:w="417" w:type="dxa"/>
            <w:vMerge w:val="restart"/>
          </w:tcPr>
          <w:p w:rsidR="00A105A7" w:rsidRPr="00D7631D" w:rsidRDefault="00A105A7" w:rsidP="00045723">
            <w:pPr>
              <w:rPr>
                <w:color w:val="000000"/>
                <w:sz w:val="22"/>
                <w:szCs w:val="22"/>
              </w:rPr>
            </w:pPr>
            <w:r w:rsidRPr="00D7631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59" w:type="dxa"/>
            <w:vMerge w:val="restart"/>
          </w:tcPr>
          <w:p w:rsidR="00A105A7" w:rsidRPr="00D7631D" w:rsidRDefault="00A105A7" w:rsidP="00045723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D7631D">
              <w:rPr>
                <w:color w:val="000000"/>
                <w:sz w:val="22"/>
                <w:szCs w:val="22"/>
              </w:rPr>
              <w:t>Янв</w:t>
            </w:r>
            <w:proofErr w:type="spellEnd"/>
            <w:proofErr w:type="gramEnd"/>
          </w:p>
        </w:tc>
        <w:tc>
          <w:tcPr>
            <w:tcW w:w="512" w:type="dxa"/>
            <w:gridSpan w:val="2"/>
          </w:tcPr>
          <w:p w:rsidR="00A105A7" w:rsidRDefault="00A105A7" w:rsidP="00A105A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A105A7" w:rsidRPr="00D7631D" w:rsidRDefault="00A105A7" w:rsidP="00A105A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нед</w:t>
            </w:r>
            <w:proofErr w:type="spellEnd"/>
          </w:p>
        </w:tc>
        <w:tc>
          <w:tcPr>
            <w:tcW w:w="1744" w:type="dxa"/>
          </w:tcPr>
          <w:p w:rsidR="00A105A7" w:rsidRPr="00D7631D" w:rsidRDefault="00A105A7" w:rsidP="0004572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</w:tcPr>
          <w:p w:rsidR="00A105A7" w:rsidRPr="00A105A7" w:rsidRDefault="00A105A7" w:rsidP="00A105A7">
            <w:pPr>
              <w:jc w:val="both"/>
            </w:pPr>
            <w:r w:rsidRPr="00A105A7">
              <w:t>Беседа: «Традиции моей семьи».</w:t>
            </w:r>
          </w:p>
          <w:p w:rsidR="00A105A7" w:rsidRPr="00D7631D" w:rsidRDefault="00A105A7" w:rsidP="0004572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</w:tcPr>
          <w:p w:rsidR="00A105A7" w:rsidRPr="00A105A7" w:rsidRDefault="00A105A7" w:rsidP="00A105A7">
            <w:pPr>
              <w:jc w:val="both"/>
            </w:pPr>
            <w:r w:rsidRPr="00A105A7">
              <w:t>Беседа «Итоги первого полугодия».</w:t>
            </w:r>
          </w:p>
          <w:p w:rsidR="00A105A7" w:rsidRPr="00D7631D" w:rsidRDefault="00A105A7" w:rsidP="0004572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</w:tcPr>
          <w:p w:rsidR="00A105A7" w:rsidRPr="00A105A7" w:rsidRDefault="00A105A7" w:rsidP="00A105A7">
            <w:pPr>
              <w:jc w:val="both"/>
            </w:pPr>
            <w:r w:rsidRPr="00A105A7">
              <w:t>Беседа «Противопожарный режим в детском учреждении».</w:t>
            </w:r>
          </w:p>
          <w:p w:rsidR="00A105A7" w:rsidRPr="00D7631D" w:rsidRDefault="00A105A7" w:rsidP="0004572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</w:tcPr>
          <w:p w:rsidR="00A105A7" w:rsidRPr="00D7631D" w:rsidRDefault="00A105A7" w:rsidP="00045723">
            <w:pPr>
              <w:rPr>
                <w:color w:val="000000"/>
                <w:sz w:val="22"/>
                <w:szCs w:val="22"/>
              </w:rPr>
            </w:pPr>
            <w:r w:rsidRPr="00AC3FF6">
              <w:rPr>
                <w:sz w:val="22"/>
                <w:szCs w:val="22"/>
              </w:rPr>
              <w:t xml:space="preserve">Дежурство по </w:t>
            </w:r>
            <w:r>
              <w:rPr>
                <w:sz w:val="22"/>
                <w:szCs w:val="22"/>
              </w:rPr>
              <w:t>классу.</w:t>
            </w:r>
          </w:p>
        </w:tc>
      </w:tr>
      <w:tr w:rsidR="007068C4" w:rsidRPr="00D7631D" w:rsidTr="0026305C">
        <w:trPr>
          <w:trHeight w:val="218"/>
        </w:trPr>
        <w:tc>
          <w:tcPr>
            <w:tcW w:w="417" w:type="dxa"/>
            <w:vMerge/>
          </w:tcPr>
          <w:p w:rsidR="00A105A7" w:rsidRPr="00D7631D" w:rsidRDefault="00A105A7" w:rsidP="00045723">
            <w:pPr>
              <w:rPr>
                <w:color w:val="000000"/>
              </w:rPr>
            </w:pPr>
          </w:p>
        </w:tc>
        <w:tc>
          <w:tcPr>
            <w:tcW w:w="659" w:type="dxa"/>
            <w:vMerge/>
          </w:tcPr>
          <w:p w:rsidR="00A105A7" w:rsidRPr="00D7631D" w:rsidRDefault="00A105A7" w:rsidP="00045723">
            <w:pPr>
              <w:rPr>
                <w:color w:val="000000"/>
              </w:rPr>
            </w:pPr>
          </w:p>
        </w:tc>
        <w:tc>
          <w:tcPr>
            <w:tcW w:w="512" w:type="dxa"/>
            <w:gridSpan w:val="2"/>
          </w:tcPr>
          <w:p w:rsidR="00A105A7" w:rsidRDefault="00A105A7" w:rsidP="00A105A7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A105A7" w:rsidRPr="00D7631D" w:rsidRDefault="00A105A7" w:rsidP="00A105A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нед</w:t>
            </w:r>
            <w:proofErr w:type="spellEnd"/>
          </w:p>
        </w:tc>
        <w:tc>
          <w:tcPr>
            <w:tcW w:w="1744" w:type="dxa"/>
          </w:tcPr>
          <w:p w:rsidR="00A105A7" w:rsidRPr="00D7631D" w:rsidRDefault="00EE1FC7" w:rsidP="00045723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Индивидуальные  беседы о здоровье  детей.</w:t>
            </w:r>
          </w:p>
        </w:tc>
        <w:tc>
          <w:tcPr>
            <w:tcW w:w="1721" w:type="dxa"/>
          </w:tcPr>
          <w:p w:rsidR="00A105A7" w:rsidRPr="00D7631D" w:rsidRDefault="00A105A7" w:rsidP="00045723">
            <w:pPr>
              <w:rPr>
                <w:color w:val="000000"/>
              </w:rPr>
            </w:pPr>
          </w:p>
        </w:tc>
        <w:tc>
          <w:tcPr>
            <w:tcW w:w="2004" w:type="dxa"/>
          </w:tcPr>
          <w:p w:rsidR="00A105A7" w:rsidRPr="00D7631D" w:rsidRDefault="00A105A7" w:rsidP="00045723">
            <w:pPr>
              <w:rPr>
                <w:color w:val="000000"/>
              </w:rPr>
            </w:pPr>
          </w:p>
        </w:tc>
        <w:tc>
          <w:tcPr>
            <w:tcW w:w="1789" w:type="dxa"/>
          </w:tcPr>
          <w:p w:rsidR="00A105A7" w:rsidRPr="00A105A7" w:rsidRDefault="00A105A7" w:rsidP="00A105A7">
            <w:r w:rsidRPr="00A105A7">
              <w:t>Классный час: «Моя будущая профессия. Какой я её вижу».</w:t>
            </w:r>
          </w:p>
          <w:p w:rsidR="00A105A7" w:rsidRPr="00D7631D" w:rsidRDefault="00A105A7" w:rsidP="00045723">
            <w:pPr>
              <w:rPr>
                <w:color w:val="000000"/>
              </w:rPr>
            </w:pPr>
          </w:p>
        </w:tc>
        <w:tc>
          <w:tcPr>
            <w:tcW w:w="1717" w:type="dxa"/>
          </w:tcPr>
          <w:p w:rsidR="00A105A7" w:rsidRDefault="00A105A7" w:rsidP="00045723">
            <w:pPr>
              <w:rPr>
                <w:sz w:val="22"/>
                <w:szCs w:val="22"/>
              </w:rPr>
            </w:pPr>
            <w:r w:rsidRPr="00AC3FF6">
              <w:rPr>
                <w:sz w:val="22"/>
                <w:szCs w:val="22"/>
              </w:rPr>
              <w:t xml:space="preserve">Дежурство по </w:t>
            </w:r>
            <w:r>
              <w:rPr>
                <w:sz w:val="22"/>
                <w:szCs w:val="22"/>
              </w:rPr>
              <w:t>классу.</w:t>
            </w:r>
          </w:p>
          <w:p w:rsidR="00A105A7" w:rsidRPr="00A105A7" w:rsidRDefault="00A105A7" w:rsidP="00A105A7">
            <w:pPr>
              <w:jc w:val="both"/>
            </w:pPr>
            <w:r w:rsidRPr="00A105A7">
              <w:t>Конкурс  «Рисунки по  выбору профессии»</w:t>
            </w:r>
            <w:r>
              <w:t xml:space="preserve"> на интерактивной доске</w:t>
            </w:r>
            <w:r w:rsidRPr="00A105A7">
              <w:t>.</w:t>
            </w:r>
          </w:p>
          <w:p w:rsidR="00A105A7" w:rsidRPr="00AC3FF6" w:rsidRDefault="00A105A7" w:rsidP="00045723"/>
        </w:tc>
      </w:tr>
      <w:tr w:rsidR="007068C4" w:rsidRPr="00D7631D" w:rsidTr="0026305C">
        <w:trPr>
          <w:trHeight w:val="746"/>
        </w:trPr>
        <w:tc>
          <w:tcPr>
            <w:tcW w:w="417" w:type="dxa"/>
            <w:vMerge/>
          </w:tcPr>
          <w:p w:rsidR="00A105A7" w:rsidRPr="00D7631D" w:rsidRDefault="00A105A7" w:rsidP="00045723">
            <w:pPr>
              <w:rPr>
                <w:color w:val="000000"/>
              </w:rPr>
            </w:pPr>
          </w:p>
        </w:tc>
        <w:tc>
          <w:tcPr>
            <w:tcW w:w="659" w:type="dxa"/>
            <w:vMerge/>
          </w:tcPr>
          <w:p w:rsidR="00A105A7" w:rsidRPr="00D7631D" w:rsidRDefault="00A105A7" w:rsidP="00045723">
            <w:pPr>
              <w:rPr>
                <w:color w:val="000000"/>
              </w:rPr>
            </w:pPr>
          </w:p>
        </w:tc>
        <w:tc>
          <w:tcPr>
            <w:tcW w:w="512" w:type="dxa"/>
            <w:gridSpan w:val="2"/>
          </w:tcPr>
          <w:p w:rsidR="00A105A7" w:rsidRDefault="00A105A7" w:rsidP="00A105A7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A105A7" w:rsidRPr="00D7631D" w:rsidRDefault="00A105A7" w:rsidP="00A105A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нед</w:t>
            </w:r>
            <w:proofErr w:type="spellEnd"/>
          </w:p>
        </w:tc>
        <w:tc>
          <w:tcPr>
            <w:tcW w:w="1744" w:type="dxa"/>
          </w:tcPr>
          <w:p w:rsidR="00A105A7" w:rsidRPr="00D7631D" w:rsidRDefault="009E2309" w:rsidP="00045723">
            <w:pPr>
              <w:rPr>
                <w:color w:val="000000"/>
              </w:rPr>
            </w:pPr>
            <w:r>
              <w:rPr>
                <w:color w:val="000000"/>
              </w:rPr>
              <w:t>Подготовка к защите проектов</w:t>
            </w:r>
          </w:p>
        </w:tc>
        <w:tc>
          <w:tcPr>
            <w:tcW w:w="1721" w:type="dxa"/>
          </w:tcPr>
          <w:p w:rsidR="00EE1FC7" w:rsidRPr="00EE1FC7" w:rsidRDefault="00EE1FC7" w:rsidP="00EE1FC7">
            <w:pPr>
              <w:jc w:val="both"/>
            </w:pPr>
            <w:r w:rsidRPr="00EE1FC7">
              <w:t>Классный час: «Зимняя олимпиада»</w:t>
            </w:r>
            <w:r>
              <w:t xml:space="preserve"> - доклады.</w:t>
            </w:r>
          </w:p>
          <w:p w:rsidR="00A105A7" w:rsidRPr="00D7631D" w:rsidRDefault="00A105A7" w:rsidP="00045723">
            <w:pPr>
              <w:rPr>
                <w:color w:val="000000"/>
              </w:rPr>
            </w:pPr>
          </w:p>
        </w:tc>
        <w:tc>
          <w:tcPr>
            <w:tcW w:w="2004" w:type="dxa"/>
          </w:tcPr>
          <w:p w:rsidR="00EE1FC7" w:rsidRPr="00EE1FC7" w:rsidRDefault="00EE1FC7" w:rsidP="00EE1FC7">
            <w:pPr>
              <w:jc w:val="both"/>
            </w:pPr>
            <w:r>
              <w:t xml:space="preserve">Подготовка </w:t>
            </w:r>
            <w:r w:rsidRPr="00EE1FC7">
              <w:t xml:space="preserve"> к Вечеру  встреч</w:t>
            </w:r>
            <w:r>
              <w:t>.</w:t>
            </w:r>
          </w:p>
          <w:p w:rsidR="00A105A7" w:rsidRPr="00D7631D" w:rsidRDefault="00A105A7" w:rsidP="00045723">
            <w:pPr>
              <w:rPr>
                <w:color w:val="000000"/>
              </w:rPr>
            </w:pPr>
          </w:p>
        </w:tc>
        <w:tc>
          <w:tcPr>
            <w:tcW w:w="1789" w:type="dxa"/>
          </w:tcPr>
          <w:p w:rsidR="00EE1FC7" w:rsidRPr="00EE1FC7" w:rsidRDefault="00EE1FC7" w:rsidP="00EE1FC7">
            <w:pPr>
              <w:jc w:val="both"/>
            </w:pPr>
            <w:r w:rsidRPr="00EE1FC7">
              <w:t>Беседа «Поведение около водоёмов».</w:t>
            </w:r>
          </w:p>
          <w:p w:rsidR="00A105A7" w:rsidRPr="00D7631D" w:rsidRDefault="00A105A7" w:rsidP="00045723">
            <w:pPr>
              <w:rPr>
                <w:color w:val="000000"/>
              </w:rPr>
            </w:pPr>
          </w:p>
        </w:tc>
        <w:tc>
          <w:tcPr>
            <w:tcW w:w="1717" w:type="dxa"/>
          </w:tcPr>
          <w:p w:rsidR="00A105A7" w:rsidRPr="00AC3FF6" w:rsidRDefault="00A105A7" w:rsidP="00045723">
            <w:r w:rsidRPr="00AC3FF6">
              <w:rPr>
                <w:sz w:val="22"/>
                <w:szCs w:val="22"/>
              </w:rPr>
              <w:t xml:space="preserve">Дежурство по </w:t>
            </w:r>
            <w:r>
              <w:rPr>
                <w:sz w:val="22"/>
                <w:szCs w:val="22"/>
              </w:rPr>
              <w:t>классу.</w:t>
            </w:r>
            <w:r w:rsidR="00EE1FC7">
              <w:rPr>
                <w:sz w:val="22"/>
                <w:szCs w:val="22"/>
              </w:rPr>
              <w:t xml:space="preserve"> Генеральная  уборка.</w:t>
            </w:r>
          </w:p>
        </w:tc>
      </w:tr>
      <w:tr w:rsidR="007068C4" w:rsidRPr="00D7631D" w:rsidTr="0026305C">
        <w:trPr>
          <w:trHeight w:val="472"/>
        </w:trPr>
        <w:tc>
          <w:tcPr>
            <w:tcW w:w="417" w:type="dxa"/>
            <w:vMerge w:val="restart"/>
          </w:tcPr>
          <w:p w:rsidR="009E2309" w:rsidRPr="00D7631D" w:rsidRDefault="009E2309" w:rsidP="00045723">
            <w:pPr>
              <w:rPr>
                <w:color w:val="000000"/>
                <w:sz w:val="22"/>
                <w:szCs w:val="22"/>
              </w:rPr>
            </w:pPr>
            <w:r w:rsidRPr="00D7631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82" w:type="dxa"/>
            <w:gridSpan w:val="2"/>
          </w:tcPr>
          <w:p w:rsidR="009E2309" w:rsidRDefault="009E2309" w:rsidP="00045723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D7631D">
              <w:rPr>
                <w:color w:val="000000"/>
                <w:sz w:val="22"/>
                <w:szCs w:val="22"/>
              </w:rPr>
              <w:t>Февр</w:t>
            </w:r>
            <w:proofErr w:type="spellEnd"/>
            <w:proofErr w:type="gramEnd"/>
          </w:p>
          <w:p w:rsidR="009E2309" w:rsidRPr="00D7631D" w:rsidRDefault="009E2309" w:rsidP="0004572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</w:tcPr>
          <w:p w:rsidR="009E2309" w:rsidRDefault="009E2309" w:rsidP="00A105A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9E2309" w:rsidRPr="00D7631D" w:rsidRDefault="009E2309" w:rsidP="00A105A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нед</w:t>
            </w:r>
            <w:proofErr w:type="spellEnd"/>
          </w:p>
        </w:tc>
        <w:tc>
          <w:tcPr>
            <w:tcW w:w="1744" w:type="dxa"/>
          </w:tcPr>
          <w:p w:rsidR="009E2309" w:rsidRPr="00D7631D" w:rsidRDefault="009E2309" w:rsidP="00045723">
            <w:pPr>
              <w:rPr>
                <w:color w:val="000000"/>
                <w:sz w:val="22"/>
                <w:szCs w:val="22"/>
              </w:rPr>
            </w:pPr>
            <w:r>
              <w:t>Участие  в проведении</w:t>
            </w:r>
            <w:r w:rsidRPr="00EE1FC7">
              <w:t xml:space="preserve"> Вечер</w:t>
            </w:r>
            <w:r>
              <w:t>а</w:t>
            </w:r>
            <w:r w:rsidRPr="00EE1FC7">
              <w:t xml:space="preserve">  встреч</w:t>
            </w:r>
          </w:p>
        </w:tc>
        <w:tc>
          <w:tcPr>
            <w:tcW w:w="1721" w:type="dxa"/>
          </w:tcPr>
          <w:p w:rsidR="009E2309" w:rsidRPr="00D7631D" w:rsidRDefault="009E2309" w:rsidP="0004572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Что бы я  в  себе  изменил</w:t>
            </w:r>
            <w:r w:rsidRPr="009E2309">
              <w:rPr>
                <w:color w:val="000000"/>
                <w:sz w:val="22"/>
                <w:szCs w:val="22"/>
              </w:rPr>
              <w:t xml:space="preserve"> Государственные символы России</w:t>
            </w:r>
          </w:p>
        </w:tc>
        <w:tc>
          <w:tcPr>
            <w:tcW w:w="2004" w:type="dxa"/>
          </w:tcPr>
          <w:p w:rsidR="009E2309" w:rsidRPr="00EE1FC7" w:rsidRDefault="009E2309" w:rsidP="007C1AA8">
            <w:pPr>
              <w:jc w:val="both"/>
            </w:pPr>
            <w:r>
              <w:t>Подготовка и  участие  в проведении</w:t>
            </w:r>
            <w:r w:rsidRPr="00EE1FC7">
              <w:t xml:space="preserve"> Вечер</w:t>
            </w:r>
            <w:r>
              <w:t>а</w:t>
            </w:r>
            <w:r w:rsidRPr="00EE1FC7">
              <w:t xml:space="preserve">  встреч</w:t>
            </w:r>
            <w:r>
              <w:t>.</w:t>
            </w:r>
          </w:p>
          <w:p w:rsidR="009E2309" w:rsidRPr="00D7631D" w:rsidRDefault="009E2309" w:rsidP="007C1AA8">
            <w:pPr>
              <w:rPr>
                <w:color w:val="000000"/>
              </w:rPr>
            </w:pPr>
          </w:p>
        </w:tc>
        <w:tc>
          <w:tcPr>
            <w:tcW w:w="1789" w:type="dxa"/>
          </w:tcPr>
          <w:p w:rsidR="009E2309" w:rsidRPr="009E2309" w:rsidRDefault="009E2309" w:rsidP="009E2309">
            <w:r w:rsidRPr="009E2309">
              <w:t>Участие в месячнике оборонно-массовой работы (на протяжении всего месяца).</w:t>
            </w:r>
          </w:p>
          <w:p w:rsidR="009E2309" w:rsidRPr="00D7631D" w:rsidRDefault="009E2309" w:rsidP="009E23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</w:tcPr>
          <w:p w:rsidR="009E2309" w:rsidRPr="009E2309" w:rsidRDefault="009E2309" w:rsidP="009E2309">
            <w:pPr>
              <w:rPr>
                <w:sz w:val="24"/>
                <w:szCs w:val="24"/>
              </w:rPr>
            </w:pPr>
            <w:r w:rsidRPr="009E2309">
              <w:rPr>
                <w:sz w:val="22"/>
                <w:szCs w:val="22"/>
              </w:rPr>
              <w:t>Дежурство по классу. Беседа «Что значит – человек состоялся?».</w:t>
            </w:r>
          </w:p>
          <w:p w:rsidR="009E2309" w:rsidRPr="00D7631D" w:rsidRDefault="009E2309" w:rsidP="00045723">
            <w:pPr>
              <w:rPr>
                <w:color w:val="000000"/>
                <w:sz w:val="22"/>
                <w:szCs w:val="22"/>
              </w:rPr>
            </w:pPr>
          </w:p>
        </w:tc>
      </w:tr>
      <w:tr w:rsidR="007068C4" w:rsidRPr="00D7631D" w:rsidTr="0026305C">
        <w:trPr>
          <w:trHeight w:val="169"/>
        </w:trPr>
        <w:tc>
          <w:tcPr>
            <w:tcW w:w="417" w:type="dxa"/>
            <w:vMerge/>
          </w:tcPr>
          <w:p w:rsidR="009E2309" w:rsidRPr="00D7631D" w:rsidRDefault="009E2309" w:rsidP="00045723">
            <w:pPr>
              <w:rPr>
                <w:color w:val="000000"/>
              </w:rPr>
            </w:pPr>
          </w:p>
        </w:tc>
        <w:tc>
          <w:tcPr>
            <w:tcW w:w="682" w:type="dxa"/>
            <w:gridSpan w:val="2"/>
          </w:tcPr>
          <w:p w:rsidR="009E2309" w:rsidRPr="00D7631D" w:rsidRDefault="009E2309" w:rsidP="00045723">
            <w:pPr>
              <w:rPr>
                <w:color w:val="000000"/>
              </w:rPr>
            </w:pPr>
          </w:p>
        </w:tc>
        <w:tc>
          <w:tcPr>
            <w:tcW w:w="489" w:type="dxa"/>
          </w:tcPr>
          <w:p w:rsidR="009E2309" w:rsidRDefault="009E2309" w:rsidP="00A105A7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9E2309" w:rsidRPr="00D7631D" w:rsidRDefault="009E2309" w:rsidP="00A105A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нед</w:t>
            </w:r>
            <w:proofErr w:type="spellEnd"/>
          </w:p>
        </w:tc>
        <w:tc>
          <w:tcPr>
            <w:tcW w:w="1744" w:type="dxa"/>
          </w:tcPr>
          <w:p w:rsidR="009E2309" w:rsidRPr="00D7631D" w:rsidRDefault="009E2309" w:rsidP="00045723">
            <w:pPr>
              <w:rPr>
                <w:color w:val="000000"/>
              </w:rPr>
            </w:pPr>
            <w:r>
              <w:rPr>
                <w:color w:val="000000"/>
              </w:rPr>
              <w:t>Подготовка к защите проектов</w:t>
            </w:r>
          </w:p>
        </w:tc>
        <w:tc>
          <w:tcPr>
            <w:tcW w:w="1721" w:type="dxa"/>
          </w:tcPr>
          <w:p w:rsidR="009E2309" w:rsidRPr="009E2309" w:rsidRDefault="009E2309" w:rsidP="009E2309">
            <w:pPr>
              <w:rPr>
                <w:sz w:val="22"/>
                <w:szCs w:val="22"/>
              </w:rPr>
            </w:pPr>
            <w:r w:rsidRPr="009E2309">
              <w:rPr>
                <w:sz w:val="22"/>
                <w:szCs w:val="22"/>
              </w:rPr>
              <w:t>Классный час: «Человек – человек и его  познания».</w:t>
            </w:r>
          </w:p>
          <w:p w:rsidR="009E2309" w:rsidRPr="009E2309" w:rsidRDefault="009E2309" w:rsidP="0004572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</w:tcPr>
          <w:p w:rsidR="009E2309" w:rsidRDefault="009E2309" w:rsidP="009E2309">
            <w:pPr>
              <w:rPr>
                <w:sz w:val="22"/>
                <w:szCs w:val="22"/>
              </w:rPr>
            </w:pPr>
            <w:r w:rsidRPr="009E2309">
              <w:rPr>
                <w:sz w:val="22"/>
                <w:szCs w:val="22"/>
              </w:rPr>
              <w:t>Классный час: «результаты  олимпийских игр»</w:t>
            </w:r>
            <w:r w:rsidR="00781193">
              <w:rPr>
                <w:sz w:val="22"/>
                <w:szCs w:val="22"/>
              </w:rPr>
              <w:t>.</w:t>
            </w:r>
          </w:p>
          <w:p w:rsidR="00781193" w:rsidRPr="009E2309" w:rsidRDefault="00781193" w:rsidP="009E23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23 февраля.</w:t>
            </w:r>
          </w:p>
          <w:p w:rsidR="009E2309" w:rsidRPr="009E2309" w:rsidRDefault="009E2309" w:rsidP="009E23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</w:tcPr>
          <w:p w:rsidR="009E2309" w:rsidRPr="009E2309" w:rsidRDefault="009E2309" w:rsidP="009E2309">
            <w:r w:rsidRPr="009E2309">
              <w:t>Участие в месячнике оборонно-массовой работы (на протяжении всего месяца).</w:t>
            </w:r>
          </w:p>
          <w:p w:rsidR="009E2309" w:rsidRPr="00D7631D" w:rsidRDefault="009E2309" w:rsidP="00045723">
            <w:pPr>
              <w:rPr>
                <w:color w:val="000000"/>
              </w:rPr>
            </w:pPr>
          </w:p>
        </w:tc>
        <w:tc>
          <w:tcPr>
            <w:tcW w:w="1717" w:type="dxa"/>
          </w:tcPr>
          <w:p w:rsidR="009E2309" w:rsidRPr="00AC3FF6" w:rsidRDefault="009E2309" w:rsidP="00045723">
            <w:r w:rsidRPr="00AC3FF6">
              <w:rPr>
                <w:sz w:val="22"/>
                <w:szCs w:val="22"/>
              </w:rPr>
              <w:t xml:space="preserve">Дежурство по </w:t>
            </w:r>
            <w:r>
              <w:rPr>
                <w:sz w:val="22"/>
                <w:szCs w:val="22"/>
              </w:rPr>
              <w:t>классу.</w:t>
            </w:r>
            <w:r w:rsidRPr="009E2309">
              <w:rPr>
                <w:sz w:val="22"/>
                <w:szCs w:val="22"/>
              </w:rPr>
              <w:t xml:space="preserve"> Беседа «Берегите жилище от пожаров».</w:t>
            </w:r>
          </w:p>
        </w:tc>
      </w:tr>
      <w:tr w:rsidR="007068C4" w:rsidRPr="00D7631D" w:rsidTr="0026305C">
        <w:trPr>
          <w:trHeight w:val="182"/>
        </w:trPr>
        <w:tc>
          <w:tcPr>
            <w:tcW w:w="417" w:type="dxa"/>
            <w:vMerge/>
          </w:tcPr>
          <w:p w:rsidR="009E2309" w:rsidRPr="00D7631D" w:rsidRDefault="009E2309" w:rsidP="00045723">
            <w:pPr>
              <w:rPr>
                <w:color w:val="000000"/>
              </w:rPr>
            </w:pPr>
          </w:p>
        </w:tc>
        <w:tc>
          <w:tcPr>
            <w:tcW w:w="682" w:type="dxa"/>
            <w:gridSpan w:val="2"/>
          </w:tcPr>
          <w:p w:rsidR="009E2309" w:rsidRDefault="009E2309" w:rsidP="00045723">
            <w:pPr>
              <w:rPr>
                <w:color w:val="000000"/>
              </w:rPr>
            </w:pPr>
          </w:p>
        </w:tc>
        <w:tc>
          <w:tcPr>
            <w:tcW w:w="489" w:type="dxa"/>
          </w:tcPr>
          <w:p w:rsidR="009E2309" w:rsidRDefault="009E2309" w:rsidP="00A105A7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9E2309" w:rsidRPr="00D7631D" w:rsidRDefault="009E2309" w:rsidP="00A105A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нед</w:t>
            </w:r>
            <w:proofErr w:type="spellEnd"/>
          </w:p>
        </w:tc>
        <w:tc>
          <w:tcPr>
            <w:tcW w:w="1744" w:type="dxa"/>
          </w:tcPr>
          <w:p w:rsidR="009E2309" w:rsidRPr="00D7631D" w:rsidRDefault="009E2309" w:rsidP="00045723">
            <w:pPr>
              <w:rPr>
                <w:color w:val="000000"/>
              </w:rPr>
            </w:pPr>
            <w:r>
              <w:rPr>
                <w:color w:val="000000"/>
              </w:rPr>
              <w:t>Подготовка к защите проектов</w:t>
            </w:r>
          </w:p>
        </w:tc>
        <w:tc>
          <w:tcPr>
            <w:tcW w:w="1721" w:type="dxa"/>
          </w:tcPr>
          <w:p w:rsidR="009E2309" w:rsidRPr="00D7631D" w:rsidRDefault="009E2309" w:rsidP="00045723">
            <w:pPr>
              <w:rPr>
                <w:color w:val="000000"/>
              </w:rPr>
            </w:pPr>
            <w:r>
              <w:rPr>
                <w:color w:val="000000"/>
              </w:rPr>
              <w:t>Подготовка к защите проектов</w:t>
            </w:r>
          </w:p>
        </w:tc>
        <w:tc>
          <w:tcPr>
            <w:tcW w:w="2004" w:type="dxa"/>
          </w:tcPr>
          <w:p w:rsidR="009E2309" w:rsidRPr="00781193" w:rsidRDefault="009E2309" w:rsidP="009E2309">
            <w:pPr>
              <w:rPr>
                <w:sz w:val="22"/>
                <w:szCs w:val="22"/>
              </w:rPr>
            </w:pPr>
            <w:r w:rsidRPr="00781193">
              <w:rPr>
                <w:sz w:val="22"/>
                <w:szCs w:val="22"/>
              </w:rPr>
              <w:t xml:space="preserve">Чествование ветеранов </w:t>
            </w:r>
            <w:proofErr w:type="spellStart"/>
            <w:r w:rsidRPr="00781193">
              <w:rPr>
                <w:sz w:val="22"/>
                <w:szCs w:val="22"/>
              </w:rPr>
              <w:t>ВОв</w:t>
            </w:r>
            <w:proofErr w:type="spellEnd"/>
            <w:r w:rsidRPr="00781193">
              <w:rPr>
                <w:sz w:val="22"/>
                <w:szCs w:val="22"/>
              </w:rPr>
              <w:t xml:space="preserve"> и вооружённых сил РФ.</w:t>
            </w:r>
          </w:p>
          <w:p w:rsidR="009E2309" w:rsidRPr="00781193" w:rsidRDefault="009E2309" w:rsidP="009E2309">
            <w:pPr>
              <w:rPr>
                <w:sz w:val="22"/>
                <w:szCs w:val="22"/>
              </w:rPr>
            </w:pPr>
            <w:r w:rsidRPr="00781193">
              <w:rPr>
                <w:sz w:val="22"/>
                <w:szCs w:val="22"/>
              </w:rPr>
              <w:t>Поздравление мальчиков с Днём защитника Отечества.</w:t>
            </w:r>
          </w:p>
          <w:p w:rsidR="009E2309" w:rsidRPr="00781193" w:rsidRDefault="009E2309" w:rsidP="0004572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</w:tcPr>
          <w:p w:rsidR="009E2309" w:rsidRPr="009E2309" w:rsidRDefault="009E2309" w:rsidP="009E2309">
            <w:r w:rsidRPr="009E2309">
              <w:t>Участие в месячнике оборонно-массовой работы (на протяжении всего месяца).</w:t>
            </w:r>
          </w:p>
          <w:p w:rsidR="009E2309" w:rsidRPr="00D7631D" w:rsidRDefault="009E2309" w:rsidP="00045723">
            <w:pPr>
              <w:rPr>
                <w:color w:val="000000"/>
              </w:rPr>
            </w:pPr>
          </w:p>
        </w:tc>
        <w:tc>
          <w:tcPr>
            <w:tcW w:w="1717" w:type="dxa"/>
          </w:tcPr>
          <w:p w:rsidR="009E2309" w:rsidRPr="009E2309" w:rsidRDefault="009E2309" w:rsidP="00A105A7">
            <w:pPr>
              <w:rPr>
                <w:sz w:val="22"/>
                <w:szCs w:val="22"/>
              </w:rPr>
            </w:pPr>
            <w:r w:rsidRPr="009E2309">
              <w:rPr>
                <w:sz w:val="22"/>
                <w:szCs w:val="22"/>
              </w:rPr>
              <w:t>Дежурство по классу.</w:t>
            </w:r>
          </w:p>
          <w:p w:rsidR="009E2309" w:rsidRPr="009E2309" w:rsidRDefault="009E2309" w:rsidP="00A105A7">
            <w:pPr>
              <w:rPr>
                <w:color w:val="000000"/>
                <w:sz w:val="22"/>
                <w:szCs w:val="22"/>
              </w:rPr>
            </w:pPr>
            <w:r w:rsidRPr="009E2309">
              <w:rPr>
                <w:sz w:val="22"/>
                <w:szCs w:val="22"/>
              </w:rPr>
              <w:t>Экскурсия   по  селу.</w:t>
            </w:r>
          </w:p>
        </w:tc>
      </w:tr>
      <w:tr w:rsidR="007068C4" w:rsidRPr="00D7631D" w:rsidTr="0026305C">
        <w:trPr>
          <w:trHeight w:val="157"/>
        </w:trPr>
        <w:tc>
          <w:tcPr>
            <w:tcW w:w="417" w:type="dxa"/>
            <w:vMerge/>
          </w:tcPr>
          <w:p w:rsidR="009E2309" w:rsidRPr="00D7631D" w:rsidRDefault="009E2309" w:rsidP="00045723">
            <w:pPr>
              <w:rPr>
                <w:color w:val="000000"/>
              </w:rPr>
            </w:pPr>
          </w:p>
        </w:tc>
        <w:tc>
          <w:tcPr>
            <w:tcW w:w="682" w:type="dxa"/>
            <w:gridSpan w:val="2"/>
          </w:tcPr>
          <w:p w:rsidR="009E2309" w:rsidRDefault="009E2309" w:rsidP="00045723">
            <w:pPr>
              <w:rPr>
                <w:color w:val="000000"/>
              </w:rPr>
            </w:pPr>
          </w:p>
        </w:tc>
        <w:tc>
          <w:tcPr>
            <w:tcW w:w="489" w:type="dxa"/>
          </w:tcPr>
          <w:p w:rsidR="009E2309" w:rsidRDefault="009E2309" w:rsidP="00A105A7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9E2309" w:rsidRDefault="009E2309" w:rsidP="00A105A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нед</w:t>
            </w:r>
            <w:proofErr w:type="spellEnd"/>
          </w:p>
        </w:tc>
        <w:tc>
          <w:tcPr>
            <w:tcW w:w="1744" w:type="dxa"/>
          </w:tcPr>
          <w:p w:rsidR="009E2309" w:rsidRPr="00D7631D" w:rsidRDefault="009E2309" w:rsidP="009E2309">
            <w:pPr>
              <w:rPr>
                <w:color w:val="000000"/>
              </w:rPr>
            </w:pPr>
            <w:r>
              <w:rPr>
                <w:color w:val="000000"/>
              </w:rPr>
              <w:t>Защита  проектов</w:t>
            </w:r>
          </w:p>
        </w:tc>
        <w:tc>
          <w:tcPr>
            <w:tcW w:w="1721" w:type="dxa"/>
          </w:tcPr>
          <w:p w:rsidR="009E2309" w:rsidRPr="00D7631D" w:rsidRDefault="009E2309" w:rsidP="007C1AA8">
            <w:pPr>
              <w:rPr>
                <w:color w:val="000000"/>
              </w:rPr>
            </w:pPr>
            <w:r>
              <w:rPr>
                <w:color w:val="000000"/>
              </w:rPr>
              <w:t>Защита  проектов</w:t>
            </w:r>
          </w:p>
        </w:tc>
        <w:tc>
          <w:tcPr>
            <w:tcW w:w="2004" w:type="dxa"/>
          </w:tcPr>
          <w:p w:rsidR="009E2309" w:rsidRPr="00781193" w:rsidRDefault="00781193" w:rsidP="00045723">
            <w:pPr>
              <w:rPr>
                <w:color w:val="000000"/>
                <w:sz w:val="22"/>
                <w:szCs w:val="22"/>
              </w:rPr>
            </w:pPr>
            <w:r w:rsidRPr="00781193">
              <w:rPr>
                <w:sz w:val="22"/>
                <w:szCs w:val="22"/>
              </w:rPr>
              <w:t>Классный час: «результаты  олимпийских игр»</w:t>
            </w:r>
          </w:p>
        </w:tc>
        <w:tc>
          <w:tcPr>
            <w:tcW w:w="1789" w:type="dxa"/>
          </w:tcPr>
          <w:p w:rsidR="009E2309" w:rsidRPr="009E2309" w:rsidRDefault="009E2309" w:rsidP="009E2309">
            <w:r w:rsidRPr="009E2309">
              <w:t>Участие в месячнике оборонно-массовой работы (на протяжении всего месяца).</w:t>
            </w:r>
          </w:p>
          <w:p w:rsidR="009E2309" w:rsidRPr="00D7631D" w:rsidRDefault="009E2309" w:rsidP="00045723">
            <w:pPr>
              <w:rPr>
                <w:color w:val="000000"/>
              </w:rPr>
            </w:pPr>
          </w:p>
        </w:tc>
        <w:tc>
          <w:tcPr>
            <w:tcW w:w="1717" w:type="dxa"/>
          </w:tcPr>
          <w:p w:rsidR="009E2309" w:rsidRPr="00AC3FF6" w:rsidRDefault="009E2309" w:rsidP="00A105A7">
            <w:r w:rsidRPr="00AC3FF6">
              <w:rPr>
                <w:sz w:val="22"/>
                <w:szCs w:val="22"/>
              </w:rPr>
              <w:t xml:space="preserve">Дежурство по </w:t>
            </w:r>
            <w:r>
              <w:rPr>
                <w:sz w:val="22"/>
                <w:szCs w:val="22"/>
              </w:rPr>
              <w:t>классу.</w:t>
            </w:r>
          </w:p>
        </w:tc>
      </w:tr>
      <w:tr w:rsidR="007068C4" w:rsidRPr="00D7631D" w:rsidTr="0026305C">
        <w:trPr>
          <w:trHeight w:val="363"/>
        </w:trPr>
        <w:tc>
          <w:tcPr>
            <w:tcW w:w="417" w:type="dxa"/>
            <w:vMerge w:val="restart"/>
          </w:tcPr>
          <w:p w:rsidR="009E2309" w:rsidRPr="00D7631D" w:rsidRDefault="009E2309" w:rsidP="00045723">
            <w:pPr>
              <w:rPr>
                <w:color w:val="000000"/>
                <w:sz w:val="22"/>
                <w:szCs w:val="22"/>
              </w:rPr>
            </w:pPr>
            <w:r w:rsidRPr="00D7631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82" w:type="dxa"/>
            <w:gridSpan w:val="2"/>
          </w:tcPr>
          <w:p w:rsidR="009E2309" w:rsidRDefault="009E2309" w:rsidP="0004572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7631D">
              <w:rPr>
                <w:color w:val="000000"/>
                <w:sz w:val="22"/>
                <w:szCs w:val="22"/>
              </w:rPr>
              <w:t>Мар</w:t>
            </w:r>
            <w:proofErr w:type="spellEnd"/>
          </w:p>
          <w:p w:rsidR="009E2309" w:rsidRPr="00D7631D" w:rsidRDefault="009E2309" w:rsidP="0004572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</w:tcPr>
          <w:p w:rsidR="009E2309" w:rsidRDefault="009E2309" w:rsidP="00A105A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9E2309" w:rsidRPr="00D7631D" w:rsidRDefault="009E2309" w:rsidP="00A105A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нед</w:t>
            </w:r>
            <w:proofErr w:type="spellEnd"/>
          </w:p>
        </w:tc>
        <w:tc>
          <w:tcPr>
            <w:tcW w:w="1744" w:type="dxa"/>
          </w:tcPr>
          <w:p w:rsidR="0026305C" w:rsidRPr="0026305C" w:rsidRDefault="0026305C" w:rsidP="0026305C">
            <w:pPr>
              <w:jc w:val="both"/>
              <w:rPr>
                <w:sz w:val="22"/>
                <w:szCs w:val="22"/>
              </w:rPr>
            </w:pPr>
            <w:r w:rsidRPr="0026305C">
              <w:rPr>
                <w:sz w:val="22"/>
                <w:szCs w:val="22"/>
              </w:rPr>
              <w:t>Беседа: «Семья в жизни человека».</w:t>
            </w:r>
          </w:p>
          <w:p w:rsidR="009E2309" w:rsidRPr="0026305C" w:rsidRDefault="009E2309" w:rsidP="0004572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</w:tcPr>
          <w:p w:rsidR="00781193" w:rsidRPr="00781193" w:rsidRDefault="00781193" w:rsidP="00781193">
            <w:pPr>
              <w:jc w:val="both"/>
              <w:rPr>
                <w:sz w:val="22"/>
                <w:szCs w:val="22"/>
              </w:rPr>
            </w:pPr>
            <w:r w:rsidRPr="00781193">
              <w:rPr>
                <w:color w:val="000000"/>
                <w:sz w:val="22"/>
                <w:szCs w:val="22"/>
              </w:rPr>
              <w:t>Семейные традиции</w:t>
            </w:r>
            <w:r w:rsidRPr="00781193">
              <w:rPr>
                <w:color w:val="000000"/>
                <w:sz w:val="22"/>
                <w:szCs w:val="22"/>
              </w:rPr>
              <w:br/>
            </w:r>
            <w:r w:rsidRPr="00781193">
              <w:rPr>
                <w:sz w:val="22"/>
                <w:szCs w:val="22"/>
              </w:rPr>
              <w:t>посиделки</w:t>
            </w:r>
          </w:p>
          <w:p w:rsidR="009E2309" w:rsidRPr="00781193" w:rsidRDefault="009E2309" w:rsidP="0004572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</w:tcPr>
          <w:p w:rsidR="0026305C" w:rsidRPr="0026305C" w:rsidRDefault="0026305C" w:rsidP="0026305C">
            <w:pPr>
              <w:jc w:val="both"/>
            </w:pPr>
            <w:r w:rsidRPr="0026305C">
              <w:t>Поздравление учителей-ветеранов.</w:t>
            </w:r>
          </w:p>
          <w:p w:rsidR="0026305C" w:rsidRPr="0026305C" w:rsidRDefault="0026305C" w:rsidP="0026305C">
            <w:pPr>
              <w:jc w:val="both"/>
            </w:pPr>
            <w:r w:rsidRPr="0026305C">
              <w:t>Поздравление девочек и учителей с праздником 8 Марта.</w:t>
            </w:r>
          </w:p>
          <w:p w:rsidR="009E2309" w:rsidRPr="0026305C" w:rsidRDefault="009E2309" w:rsidP="0026305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</w:tcPr>
          <w:p w:rsidR="009E2309" w:rsidRPr="00781193" w:rsidRDefault="00781193" w:rsidP="00045723">
            <w:pPr>
              <w:rPr>
                <w:color w:val="000000"/>
                <w:sz w:val="22"/>
                <w:szCs w:val="22"/>
              </w:rPr>
            </w:pPr>
            <w:r w:rsidRPr="00781193">
              <w:rPr>
                <w:sz w:val="22"/>
                <w:szCs w:val="22"/>
              </w:rPr>
              <w:t>Беседа о профилактике простудных заболеваний.</w:t>
            </w:r>
          </w:p>
        </w:tc>
        <w:tc>
          <w:tcPr>
            <w:tcW w:w="1717" w:type="dxa"/>
          </w:tcPr>
          <w:p w:rsidR="009E2309" w:rsidRDefault="009E2309" w:rsidP="00045723">
            <w:pPr>
              <w:rPr>
                <w:sz w:val="22"/>
                <w:szCs w:val="22"/>
              </w:rPr>
            </w:pPr>
            <w:r w:rsidRPr="00AC3FF6">
              <w:rPr>
                <w:sz w:val="22"/>
                <w:szCs w:val="22"/>
              </w:rPr>
              <w:t xml:space="preserve">Дежурство по </w:t>
            </w:r>
            <w:r>
              <w:rPr>
                <w:sz w:val="22"/>
                <w:szCs w:val="22"/>
              </w:rPr>
              <w:t>классу.</w:t>
            </w:r>
          </w:p>
          <w:p w:rsidR="009E2309" w:rsidRPr="00EE1FC7" w:rsidRDefault="009E2309" w:rsidP="00EE1FC7">
            <w:r>
              <w:t xml:space="preserve">Тестирование, </w:t>
            </w:r>
            <w:r w:rsidRPr="00EE1FC7">
              <w:t xml:space="preserve"> «Какие профессии </w:t>
            </w:r>
            <w:r>
              <w:t>мы выбираем</w:t>
            </w:r>
            <w:r w:rsidRPr="00EE1FC7">
              <w:t>».</w:t>
            </w:r>
          </w:p>
          <w:p w:rsidR="009E2309" w:rsidRPr="00AC3FF6" w:rsidRDefault="009E2309" w:rsidP="00EE1FC7">
            <w:pPr>
              <w:rPr>
                <w:color w:val="000000"/>
                <w:sz w:val="22"/>
                <w:szCs w:val="22"/>
              </w:rPr>
            </w:pPr>
            <w:r w:rsidRPr="00AC3FF6">
              <w:rPr>
                <w:color w:val="000000"/>
                <w:sz w:val="22"/>
                <w:szCs w:val="22"/>
              </w:rPr>
              <w:t>Жизнь замечательных людей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9E2309" w:rsidRPr="00D7631D" w:rsidRDefault="009E2309" w:rsidP="00045723">
            <w:pPr>
              <w:rPr>
                <w:color w:val="000000"/>
                <w:sz w:val="22"/>
                <w:szCs w:val="22"/>
              </w:rPr>
            </w:pPr>
          </w:p>
        </w:tc>
      </w:tr>
      <w:tr w:rsidR="007068C4" w:rsidRPr="00D7631D" w:rsidTr="0026305C">
        <w:trPr>
          <w:trHeight w:val="109"/>
        </w:trPr>
        <w:tc>
          <w:tcPr>
            <w:tcW w:w="417" w:type="dxa"/>
            <w:vMerge/>
          </w:tcPr>
          <w:p w:rsidR="009E2309" w:rsidRPr="00D7631D" w:rsidRDefault="009E2309" w:rsidP="00045723">
            <w:pPr>
              <w:rPr>
                <w:color w:val="000000"/>
              </w:rPr>
            </w:pPr>
          </w:p>
        </w:tc>
        <w:tc>
          <w:tcPr>
            <w:tcW w:w="682" w:type="dxa"/>
            <w:gridSpan w:val="2"/>
          </w:tcPr>
          <w:p w:rsidR="009E2309" w:rsidRPr="00D7631D" w:rsidRDefault="009E2309" w:rsidP="00045723">
            <w:pPr>
              <w:rPr>
                <w:color w:val="000000"/>
              </w:rPr>
            </w:pPr>
          </w:p>
        </w:tc>
        <w:tc>
          <w:tcPr>
            <w:tcW w:w="489" w:type="dxa"/>
          </w:tcPr>
          <w:p w:rsidR="009E2309" w:rsidRDefault="009E2309" w:rsidP="00A105A7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9E2309" w:rsidRPr="00D7631D" w:rsidRDefault="009E2309" w:rsidP="00A105A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нед</w:t>
            </w:r>
            <w:proofErr w:type="spellEnd"/>
          </w:p>
        </w:tc>
        <w:tc>
          <w:tcPr>
            <w:tcW w:w="1744" w:type="dxa"/>
          </w:tcPr>
          <w:p w:rsidR="0026305C" w:rsidRPr="0026305C" w:rsidRDefault="009E2309" w:rsidP="0026305C">
            <w:pPr>
              <w:rPr>
                <w:sz w:val="22"/>
                <w:szCs w:val="22"/>
              </w:rPr>
            </w:pPr>
            <w:r w:rsidRPr="0026305C">
              <w:t xml:space="preserve">Родительское </w:t>
            </w:r>
            <w:proofErr w:type="gramStart"/>
            <w:r w:rsidRPr="0026305C">
              <w:t>собрание</w:t>
            </w:r>
            <w:proofErr w:type="gramEnd"/>
            <w:r w:rsidRPr="0026305C">
              <w:t xml:space="preserve"> </w:t>
            </w:r>
            <w:r w:rsidR="00781193" w:rsidRPr="0026305C">
              <w:t xml:space="preserve">- </w:t>
            </w:r>
            <w:r w:rsidRPr="0026305C">
              <w:t>«Какие</w:t>
            </w:r>
            <w:r w:rsidR="00781193" w:rsidRPr="0026305C">
              <w:t xml:space="preserve"> </w:t>
            </w:r>
            <w:r w:rsidRPr="0026305C">
              <w:t xml:space="preserve"> профессии выбирают наши дети»</w:t>
            </w:r>
            <w:r w:rsidR="0026305C" w:rsidRPr="0026305C">
              <w:t xml:space="preserve">, </w:t>
            </w:r>
            <w:r w:rsidR="0026305C" w:rsidRPr="0026305C">
              <w:rPr>
                <w:sz w:val="22"/>
                <w:szCs w:val="22"/>
              </w:rPr>
              <w:t>анализ  проектной  деятельности</w:t>
            </w:r>
          </w:p>
          <w:p w:rsidR="009E2309" w:rsidRPr="00EE1FC7" w:rsidRDefault="009E2309" w:rsidP="00EE1FC7">
            <w:r w:rsidRPr="00EE1FC7">
              <w:t>.</w:t>
            </w:r>
          </w:p>
          <w:p w:rsidR="009E2309" w:rsidRPr="00AC3FF6" w:rsidRDefault="009E2309" w:rsidP="00EE1FC7">
            <w:pPr>
              <w:rPr>
                <w:color w:val="000000"/>
                <w:sz w:val="22"/>
                <w:szCs w:val="22"/>
              </w:rPr>
            </w:pPr>
            <w:r w:rsidRPr="00AC3FF6">
              <w:rPr>
                <w:color w:val="000000"/>
                <w:sz w:val="22"/>
                <w:szCs w:val="22"/>
              </w:rPr>
              <w:t>Жизнь замечательных людей</w:t>
            </w:r>
          </w:p>
          <w:p w:rsidR="0026305C" w:rsidRPr="0026305C" w:rsidRDefault="0026305C" w:rsidP="0026305C">
            <w:pPr>
              <w:jc w:val="both"/>
            </w:pPr>
            <w:r w:rsidRPr="0026305C">
              <w:t>Классный час, посвящённый Дню матери: «Мама – первое слово…»</w:t>
            </w:r>
          </w:p>
          <w:p w:rsidR="009E2309" w:rsidRPr="00D7631D" w:rsidRDefault="009E2309" w:rsidP="00045723">
            <w:pPr>
              <w:rPr>
                <w:color w:val="000000"/>
              </w:rPr>
            </w:pPr>
          </w:p>
        </w:tc>
        <w:tc>
          <w:tcPr>
            <w:tcW w:w="1721" w:type="dxa"/>
          </w:tcPr>
          <w:p w:rsidR="009E2309" w:rsidRPr="00D7631D" w:rsidRDefault="009E2309" w:rsidP="00045723">
            <w:pPr>
              <w:rPr>
                <w:color w:val="000000"/>
              </w:rPr>
            </w:pPr>
          </w:p>
        </w:tc>
        <w:tc>
          <w:tcPr>
            <w:tcW w:w="2004" w:type="dxa"/>
          </w:tcPr>
          <w:p w:rsidR="009E2309" w:rsidRPr="00D7631D" w:rsidRDefault="0026305C" w:rsidP="0026305C">
            <w:pPr>
              <w:jc w:val="both"/>
              <w:rPr>
                <w:color w:val="000000"/>
              </w:rPr>
            </w:pPr>
            <w:r>
              <w:rPr>
                <w:sz w:val="22"/>
                <w:szCs w:val="22"/>
              </w:rPr>
              <w:t>Неделя</w:t>
            </w:r>
            <w:r w:rsidRPr="0026305C">
              <w:rPr>
                <w:sz w:val="22"/>
                <w:szCs w:val="22"/>
              </w:rPr>
              <w:t xml:space="preserve"> по борьбе с </w:t>
            </w:r>
            <w:proofErr w:type="spellStart"/>
            <w:r w:rsidRPr="0026305C">
              <w:rPr>
                <w:sz w:val="22"/>
                <w:szCs w:val="22"/>
              </w:rPr>
              <w:t>табакозависимостью</w:t>
            </w:r>
            <w:proofErr w:type="spellEnd"/>
          </w:p>
        </w:tc>
        <w:tc>
          <w:tcPr>
            <w:tcW w:w="1789" w:type="dxa"/>
          </w:tcPr>
          <w:p w:rsidR="0026305C" w:rsidRPr="0026305C" w:rsidRDefault="0026305C" w:rsidP="0026305C">
            <w:r w:rsidRPr="0026305C">
              <w:t>Классный час: «Модели поведения в экстремальных ситуациях».</w:t>
            </w:r>
          </w:p>
          <w:p w:rsidR="0026305C" w:rsidRPr="0026305C" w:rsidRDefault="0026305C" w:rsidP="0026305C">
            <w:r w:rsidRPr="0026305C">
              <w:t>Беседа о первичных средствах пожаротушения.</w:t>
            </w:r>
          </w:p>
          <w:p w:rsidR="009E2309" w:rsidRPr="00D7631D" w:rsidRDefault="009E2309" w:rsidP="00045723">
            <w:pPr>
              <w:rPr>
                <w:color w:val="000000"/>
              </w:rPr>
            </w:pPr>
          </w:p>
        </w:tc>
        <w:tc>
          <w:tcPr>
            <w:tcW w:w="1717" w:type="dxa"/>
          </w:tcPr>
          <w:p w:rsidR="009E2309" w:rsidRPr="0026305C" w:rsidRDefault="009E2309" w:rsidP="00A105A7">
            <w:pPr>
              <w:rPr>
                <w:sz w:val="22"/>
                <w:szCs w:val="22"/>
              </w:rPr>
            </w:pPr>
            <w:r w:rsidRPr="0026305C">
              <w:rPr>
                <w:sz w:val="22"/>
                <w:szCs w:val="22"/>
              </w:rPr>
              <w:t>Дежурство по классу.</w:t>
            </w:r>
          </w:p>
          <w:p w:rsidR="0026305C" w:rsidRPr="0026305C" w:rsidRDefault="0026305C" w:rsidP="00A105A7">
            <w:pPr>
              <w:rPr>
                <w:color w:val="000000"/>
                <w:sz w:val="22"/>
                <w:szCs w:val="22"/>
              </w:rPr>
            </w:pPr>
            <w:r w:rsidRPr="0026305C">
              <w:rPr>
                <w:sz w:val="22"/>
                <w:szCs w:val="22"/>
              </w:rPr>
              <w:t>Классный час: «пополнение  каталога  профессий»</w:t>
            </w:r>
          </w:p>
        </w:tc>
      </w:tr>
      <w:tr w:rsidR="007068C4" w:rsidRPr="00D7631D" w:rsidTr="0026305C">
        <w:trPr>
          <w:trHeight w:val="121"/>
        </w:trPr>
        <w:tc>
          <w:tcPr>
            <w:tcW w:w="417" w:type="dxa"/>
            <w:vMerge/>
          </w:tcPr>
          <w:p w:rsidR="009E2309" w:rsidRPr="00D7631D" w:rsidRDefault="009E2309" w:rsidP="00045723">
            <w:pPr>
              <w:rPr>
                <w:color w:val="000000"/>
              </w:rPr>
            </w:pPr>
          </w:p>
        </w:tc>
        <w:tc>
          <w:tcPr>
            <w:tcW w:w="682" w:type="dxa"/>
            <w:gridSpan w:val="2"/>
          </w:tcPr>
          <w:p w:rsidR="009E2309" w:rsidRPr="00D7631D" w:rsidRDefault="009E2309" w:rsidP="00045723">
            <w:pPr>
              <w:rPr>
                <w:color w:val="000000"/>
              </w:rPr>
            </w:pPr>
          </w:p>
        </w:tc>
        <w:tc>
          <w:tcPr>
            <w:tcW w:w="489" w:type="dxa"/>
          </w:tcPr>
          <w:p w:rsidR="009E2309" w:rsidRDefault="009E2309" w:rsidP="00A105A7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9E2309" w:rsidRPr="00D7631D" w:rsidRDefault="009E2309" w:rsidP="00A105A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нед</w:t>
            </w:r>
            <w:proofErr w:type="spellEnd"/>
          </w:p>
        </w:tc>
        <w:tc>
          <w:tcPr>
            <w:tcW w:w="1744" w:type="dxa"/>
          </w:tcPr>
          <w:p w:rsidR="009E2309" w:rsidRPr="00D7631D" w:rsidRDefault="009E2309" w:rsidP="00045723">
            <w:pPr>
              <w:rPr>
                <w:color w:val="000000"/>
              </w:rPr>
            </w:pPr>
          </w:p>
        </w:tc>
        <w:tc>
          <w:tcPr>
            <w:tcW w:w="1721" w:type="dxa"/>
          </w:tcPr>
          <w:p w:rsidR="009E2309" w:rsidRPr="00D7631D" w:rsidRDefault="009E2309" w:rsidP="00045723">
            <w:pPr>
              <w:rPr>
                <w:color w:val="000000"/>
              </w:rPr>
            </w:pPr>
          </w:p>
        </w:tc>
        <w:tc>
          <w:tcPr>
            <w:tcW w:w="2004" w:type="dxa"/>
          </w:tcPr>
          <w:p w:rsidR="0026305C" w:rsidRPr="0026305C" w:rsidRDefault="0026305C" w:rsidP="0026305C">
            <w:pPr>
              <w:jc w:val="both"/>
            </w:pPr>
          </w:p>
          <w:p w:rsidR="0026305C" w:rsidRPr="0026305C" w:rsidRDefault="0026305C" w:rsidP="0026305C">
            <w:pPr>
              <w:jc w:val="both"/>
            </w:pPr>
            <w:r w:rsidRPr="0026305C">
              <w:t>Классный час: «классные дела».</w:t>
            </w:r>
          </w:p>
          <w:p w:rsidR="0026305C" w:rsidRPr="0026305C" w:rsidRDefault="0026305C" w:rsidP="0026305C">
            <w:pPr>
              <w:jc w:val="both"/>
            </w:pPr>
            <w:r w:rsidRPr="0026305C">
              <w:t>Итоги четверти.</w:t>
            </w:r>
          </w:p>
          <w:p w:rsidR="009E2309" w:rsidRPr="00D7631D" w:rsidRDefault="009E2309" w:rsidP="00045723">
            <w:pPr>
              <w:rPr>
                <w:color w:val="000000"/>
              </w:rPr>
            </w:pPr>
          </w:p>
        </w:tc>
        <w:tc>
          <w:tcPr>
            <w:tcW w:w="1789" w:type="dxa"/>
          </w:tcPr>
          <w:p w:rsidR="009E2309" w:rsidRPr="00D7631D" w:rsidRDefault="0026305C" w:rsidP="00045723">
            <w:pPr>
              <w:rPr>
                <w:color w:val="000000"/>
              </w:rPr>
            </w:pPr>
            <w:r w:rsidRPr="0026305C">
              <w:rPr>
                <w:sz w:val="22"/>
                <w:szCs w:val="22"/>
              </w:rPr>
              <w:t>Беседа о поведении на улице и в общественных местах во время весенних каникул, ПДД</w:t>
            </w:r>
          </w:p>
        </w:tc>
        <w:tc>
          <w:tcPr>
            <w:tcW w:w="1717" w:type="dxa"/>
          </w:tcPr>
          <w:p w:rsidR="009E2309" w:rsidRPr="00AC3FF6" w:rsidRDefault="009E2309" w:rsidP="00A105A7">
            <w:r w:rsidRPr="00AC3FF6">
              <w:rPr>
                <w:sz w:val="22"/>
                <w:szCs w:val="22"/>
              </w:rPr>
              <w:t xml:space="preserve">Дежурство по </w:t>
            </w:r>
            <w:r>
              <w:rPr>
                <w:sz w:val="22"/>
                <w:szCs w:val="22"/>
              </w:rPr>
              <w:t>классу.</w:t>
            </w:r>
            <w:r w:rsidR="0026305C" w:rsidRPr="0026305C">
              <w:rPr>
                <w:sz w:val="22"/>
                <w:szCs w:val="22"/>
              </w:rPr>
              <w:t xml:space="preserve"> Генеральная уборка класса и школы</w:t>
            </w:r>
          </w:p>
        </w:tc>
      </w:tr>
      <w:tr w:rsidR="007068C4" w:rsidRPr="00D7631D" w:rsidTr="0026305C">
        <w:trPr>
          <w:trHeight w:val="145"/>
        </w:trPr>
        <w:tc>
          <w:tcPr>
            <w:tcW w:w="417" w:type="dxa"/>
            <w:vMerge/>
          </w:tcPr>
          <w:p w:rsidR="009E2309" w:rsidRPr="00D7631D" w:rsidRDefault="009E2309" w:rsidP="00045723">
            <w:pPr>
              <w:rPr>
                <w:color w:val="000000"/>
              </w:rPr>
            </w:pPr>
          </w:p>
        </w:tc>
        <w:tc>
          <w:tcPr>
            <w:tcW w:w="682" w:type="dxa"/>
            <w:gridSpan w:val="2"/>
          </w:tcPr>
          <w:p w:rsidR="009E2309" w:rsidRPr="00D7631D" w:rsidRDefault="009E2309" w:rsidP="00045723">
            <w:pPr>
              <w:rPr>
                <w:color w:val="000000"/>
              </w:rPr>
            </w:pPr>
          </w:p>
        </w:tc>
        <w:tc>
          <w:tcPr>
            <w:tcW w:w="489" w:type="dxa"/>
          </w:tcPr>
          <w:p w:rsidR="009E2309" w:rsidRDefault="009E2309" w:rsidP="00A105A7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9E2309" w:rsidRDefault="009E2309" w:rsidP="00A105A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нед</w:t>
            </w:r>
            <w:proofErr w:type="spellEnd"/>
          </w:p>
        </w:tc>
        <w:tc>
          <w:tcPr>
            <w:tcW w:w="1744" w:type="dxa"/>
          </w:tcPr>
          <w:p w:rsidR="009E2309" w:rsidRPr="00D7631D" w:rsidRDefault="009E2309" w:rsidP="00045723">
            <w:pPr>
              <w:rPr>
                <w:color w:val="000000"/>
              </w:rPr>
            </w:pPr>
          </w:p>
        </w:tc>
        <w:tc>
          <w:tcPr>
            <w:tcW w:w="1721" w:type="dxa"/>
          </w:tcPr>
          <w:p w:rsidR="009E2309" w:rsidRPr="00D7631D" w:rsidRDefault="009E2309" w:rsidP="00045723">
            <w:pPr>
              <w:rPr>
                <w:color w:val="000000"/>
              </w:rPr>
            </w:pPr>
          </w:p>
        </w:tc>
        <w:tc>
          <w:tcPr>
            <w:tcW w:w="2004" w:type="dxa"/>
          </w:tcPr>
          <w:p w:rsidR="009E2309" w:rsidRPr="00D7631D" w:rsidRDefault="009E2309" w:rsidP="00045723">
            <w:pPr>
              <w:rPr>
                <w:color w:val="000000"/>
              </w:rPr>
            </w:pPr>
          </w:p>
        </w:tc>
        <w:tc>
          <w:tcPr>
            <w:tcW w:w="1789" w:type="dxa"/>
          </w:tcPr>
          <w:p w:rsidR="009E2309" w:rsidRPr="00D7631D" w:rsidRDefault="009E2309" w:rsidP="00045723">
            <w:pPr>
              <w:rPr>
                <w:color w:val="000000"/>
              </w:rPr>
            </w:pPr>
          </w:p>
        </w:tc>
        <w:tc>
          <w:tcPr>
            <w:tcW w:w="1717" w:type="dxa"/>
          </w:tcPr>
          <w:p w:rsidR="009E2309" w:rsidRPr="00D7631D" w:rsidRDefault="009E2309" w:rsidP="00A105A7">
            <w:pPr>
              <w:rPr>
                <w:color w:val="000000"/>
                <w:sz w:val="22"/>
                <w:szCs w:val="22"/>
              </w:rPr>
            </w:pPr>
          </w:p>
        </w:tc>
      </w:tr>
      <w:tr w:rsidR="007068C4" w:rsidRPr="00D7631D" w:rsidTr="0026305C">
        <w:trPr>
          <w:trHeight w:val="338"/>
        </w:trPr>
        <w:tc>
          <w:tcPr>
            <w:tcW w:w="417" w:type="dxa"/>
            <w:vMerge w:val="restart"/>
          </w:tcPr>
          <w:p w:rsidR="0026305C" w:rsidRPr="00D7631D" w:rsidRDefault="0026305C" w:rsidP="00045723">
            <w:pPr>
              <w:rPr>
                <w:color w:val="000000"/>
                <w:sz w:val="22"/>
                <w:szCs w:val="22"/>
              </w:rPr>
            </w:pPr>
            <w:r w:rsidRPr="00D7631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82" w:type="dxa"/>
            <w:gridSpan w:val="2"/>
          </w:tcPr>
          <w:p w:rsidR="0026305C" w:rsidRDefault="0026305C" w:rsidP="00045723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D7631D">
              <w:rPr>
                <w:color w:val="000000"/>
                <w:sz w:val="22"/>
                <w:szCs w:val="22"/>
              </w:rPr>
              <w:t>Апр</w:t>
            </w:r>
            <w:proofErr w:type="spellEnd"/>
            <w:proofErr w:type="gramEnd"/>
          </w:p>
          <w:p w:rsidR="0026305C" w:rsidRPr="00D7631D" w:rsidRDefault="0026305C" w:rsidP="0004572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</w:tcPr>
          <w:p w:rsidR="0026305C" w:rsidRDefault="0026305C" w:rsidP="00A105A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26305C" w:rsidRPr="00D7631D" w:rsidRDefault="0026305C" w:rsidP="00A105A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нед</w:t>
            </w:r>
            <w:proofErr w:type="spellEnd"/>
          </w:p>
        </w:tc>
        <w:tc>
          <w:tcPr>
            <w:tcW w:w="1744" w:type="dxa"/>
          </w:tcPr>
          <w:p w:rsidR="0026305C" w:rsidRPr="00D7631D" w:rsidRDefault="0026305C" w:rsidP="0004572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</w:tcPr>
          <w:p w:rsidR="0026305C" w:rsidRPr="00D7631D" w:rsidRDefault="0026305C" w:rsidP="00045723">
            <w:pPr>
              <w:rPr>
                <w:color w:val="000000"/>
                <w:sz w:val="22"/>
                <w:szCs w:val="22"/>
              </w:rPr>
            </w:pPr>
            <w:r w:rsidRPr="0026305C">
              <w:rPr>
                <w:sz w:val="22"/>
                <w:szCs w:val="22"/>
              </w:rPr>
              <w:t>Кл час скоро  Олимпийские  игры</w:t>
            </w:r>
          </w:p>
        </w:tc>
        <w:tc>
          <w:tcPr>
            <w:tcW w:w="2004" w:type="dxa"/>
          </w:tcPr>
          <w:p w:rsidR="0026305C" w:rsidRPr="00D7631D" w:rsidRDefault="0026305C" w:rsidP="0004572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</w:tcPr>
          <w:p w:rsidR="0026305C" w:rsidRPr="0026305C" w:rsidRDefault="0026305C" w:rsidP="0026305C">
            <w:pPr>
              <w:jc w:val="both"/>
            </w:pPr>
            <w:r w:rsidRPr="0026305C">
              <w:t>Беседа «Что нужно делать при пожаре».</w:t>
            </w:r>
          </w:p>
          <w:p w:rsidR="0026305C" w:rsidRPr="00D7631D" w:rsidRDefault="0026305C" w:rsidP="002630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</w:tcPr>
          <w:p w:rsidR="0026305C" w:rsidRDefault="0026305C" w:rsidP="007C1AA8">
            <w:pPr>
              <w:rPr>
                <w:sz w:val="22"/>
                <w:szCs w:val="22"/>
              </w:rPr>
            </w:pPr>
            <w:r w:rsidRPr="00AC3FF6">
              <w:rPr>
                <w:sz w:val="22"/>
                <w:szCs w:val="22"/>
              </w:rPr>
              <w:t xml:space="preserve">Дежурство по </w:t>
            </w:r>
            <w:r>
              <w:rPr>
                <w:sz w:val="22"/>
                <w:szCs w:val="22"/>
              </w:rPr>
              <w:t>классу.</w:t>
            </w:r>
          </w:p>
          <w:p w:rsidR="0026305C" w:rsidRPr="00D7631D" w:rsidRDefault="0026305C" w:rsidP="007C1AA8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Дежурство по  школе.</w:t>
            </w:r>
          </w:p>
        </w:tc>
      </w:tr>
      <w:tr w:rsidR="007068C4" w:rsidRPr="00D7631D" w:rsidTr="0026305C">
        <w:trPr>
          <w:trHeight w:val="122"/>
        </w:trPr>
        <w:tc>
          <w:tcPr>
            <w:tcW w:w="417" w:type="dxa"/>
            <w:vMerge/>
          </w:tcPr>
          <w:p w:rsidR="0026305C" w:rsidRPr="00D7631D" w:rsidRDefault="0026305C" w:rsidP="00045723">
            <w:pPr>
              <w:rPr>
                <w:color w:val="000000"/>
              </w:rPr>
            </w:pPr>
          </w:p>
        </w:tc>
        <w:tc>
          <w:tcPr>
            <w:tcW w:w="682" w:type="dxa"/>
            <w:gridSpan w:val="2"/>
          </w:tcPr>
          <w:p w:rsidR="0026305C" w:rsidRPr="00D7631D" w:rsidRDefault="0026305C" w:rsidP="00045723">
            <w:pPr>
              <w:rPr>
                <w:color w:val="000000"/>
              </w:rPr>
            </w:pPr>
          </w:p>
        </w:tc>
        <w:tc>
          <w:tcPr>
            <w:tcW w:w="489" w:type="dxa"/>
          </w:tcPr>
          <w:p w:rsidR="0026305C" w:rsidRDefault="0026305C" w:rsidP="00A105A7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26305C" w:rsidRPr="00D7631D" w:rsidRDefault="0026305C" w:rsidP="00A105A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нед</w:t>
            </w:r>
            <w:proofErr w:type="spellEnd"/>
          </w:p>
        </w:tc>
        <w:tc>
          <w:tcPr>
            <w:tcW w:w="1744" w:type="dxa"/>
          </w:tcPr>
          <w:p w:rsidR="007068C4" w:rsidRPr="0026305C" w:rsidRDefault="007068C4" w:rsidP="007068C4">
            <w:pPr>
              <w:pStyle w:val="af1"/>
              <w:ind w:left="0"/>
              <w:jc w:val="both"/>
              <w:rPr>
                <w:sz w:val="22"/>
                <w:szCs w:val="22"/>
              </w:rPr>
            </w:pPr>
            <w:r w:rsidRPr="0026305C">
              <w:rPr>
                <w:sz w:val="22"/>
                <w:szCs w:val="22"/>
              </w:rPr>
              <w:lastRenderedPageBreak/>
              <w:t xml:space="preserve">Дискуссия на </w:t>
            </w:r>
            <w:r w:rsidRPr="0026305C">
              <w:rPr>
                <w:sz w:val="22"/>
                <w:szCs w:val="22"/>
              </w:rPr>
              <w:lastRenderedPageBreak/>
              <w:t>тему: «Я имею свои права и обязанности».</w:t>
            </w:r>
          </w:p>
          <w:p w:rsidR="0026305C" w:rsidRPr="00D7631D" w:rsidRDefault="0026305C" w:rsidP="00045723">
            <w:pPr>
              <w:rPr>
                <w:color w:val="000000"/>
              </w:rPr>
            </w:pPr>
          </w:p>
        </w:tc>
        <w:tc>
          <w:tcPr>
            <w:tcW w:w="1721" w:type="dxa"/>
          </w:tcPr>
          <w:p w:rsidR="0026305C" w:rsidRPr="00D7631D" w:rsidRDefault="0026305C" w:rsidP="00045723">
            <w:pPr>
              <w:rPr>
                <w:color w:val="000000"/>
              </w:rPr>
            </w:pPr>
          </w:p>
        </w:tc>
        <w:tc>
          <w:tcPr>
            <w:tcW w:w="2004" w:type="dxa"/>
          </w:tcPr>
          <w:p w:rsidR="007068C4" w:rsidRPr="0026305C" w:rsidRDefault="007068C4" w:rsidP="007068C4">
            <w:pPr>
              <w:pStyle w:val="af1"/>
              <w:ind w:left="0"/>
              <w:jc w:val="both"/>
              <w:rPr>
                <w:sz w:val="22"/>
                <w:szCs w:val="22"/>
              </w:rPr>
            </w:pPr>
            <w:r w:rsidRPr="0026305C">
              <w:rPr>
                <w:sz w:val="22"/>
                <w:szCs w:val="22"/>
              </w:rPr>
              <w:t xml:space="preserve">Беседы о борьбе с </w:t>
            </w:r>
            <w:r w:rsidRPr="0026305C">
              <w:rPr>
                <w:sz w:val="22"/>
                <w:szCs w:val="22"/>
              </w:rPr>
              <w:lastRenderedPageBreak/>
              <w:t>террором.</w:t>
            </w:r>
          </w:p>
          <w:p w:rsidR="0026305C" w:rsidRPr="00D7631D" w:rsidRDefault="0026305C" w:rsidP="00045723">
            <w:pPr>
              <w:rPr>
                <w:color w:val="000000"/>
              </w:rPr>
            </w:pPr>
          </w:p>
        </w:tc>
        <w:tc>
          <w:tcPr>
            <w:tcW w:w="1789" w:type="dxa"/>
          </w:tcPr>
          <w:p w:rsidR="0026305C" w:rsidRPr="00D7631D" w:rsidRDefault="0026305C" w:rsidP="00045723">
            <w:pPr>
              <w:rPr>
                <w:color w:val="000000"/>
              </w:rPr>
            </w:pPr>
          </w:p>
        </w:tc>
        <w:tc>
          <w:tcPr>
            <w:tcW w:w="1717" w:type="dxa"/>
          </w:tcPr>
          <w:p w:rsidR="0026305C" w:rsidRPr="00D7631D" w:rsidRDefault="0026305C" w:rsidP="00A105A7">
            <w:pPr>
              <w:rPr>
                <w:color w:val="000000"/>
                <w:sz w:val="22"/>
                <w:szCs w:val="22"/>
              </w:rPr>
            </w:pPr>
            <w:r w:rsidRPr="00AC3FF6">
              <w:rPr>
                <w:sz w:val="22"/>
                <w:szCs w:val="22"/>
              </w:rPr>
              <w:t xml:space="preserve">Дежурство по </w:t>
            </w:r>
            <w:r>
              <w:rPr>
                <w:sz w:val="22"/>
                <w:szCs w:val="22"/>
              </w:rPr>
              <w:lastRenderedPageBreak/>
              <w:t>классу.</w:t>
            </w:r>
          </w:p>
        </w:tc>
      </w:tr>
      <w:tr w:rsidR="007068C4" w:rsidRPr="00D7631D" w:rsidTr="0026305C">
        <w:trPr>
          <w:trHeight w:val="121"/>
        </w:trPr>
        <w:tc>
          <w:tcPr>
            <w:tcW w:w="417" w:type="dxa"/>
            <w:vMerge/>
          </w:tcPr>
          <w:p w:rsidR="007068C4" w:rsidRPr="00D7631D" w:rsidRDefault="007068C4" w:rsidP="00045723">
            <w:pPr>
              <w:rPr>
                <w:color w:val="000000"/>
              </w:rPr>
            </w:pPr>
          </w:p>
        </w:tc>
        <w:tc>
          <w:tcPr>
            <w:tcW w:w="682" w:type="dxa"/>
            <w:gridSpan w:val="2"/>
          </w:tcPr>
          <w:p w:rsidR="007068C4" w:rsidRPr="00D7631D" w:rsidRDefault="007068C4" w:rsidP="00045723">
            <w:pPr>
              <w:rPr>
                <w:color w:val="000000"/>
              </w:rPr>
            </w:pPr>
          </w:p>
        </w:tc>
        <w:tc>
          <w:tcPr>
            <w:tcW w:w="489" w:type="dxa"/>
          </w:tcPr>
          <w:p w:rsidR="007068C4" w:rsidRDefault="007068C4" w:rsidP="00A105A7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7068C4" w:rsidRPr="00D7631D" w:rsidRDefault="007068C4" w:rsidP="00A105A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нед</w:t>
            </w:r>
            <w:proofErr w:type="spellEnd"/>
          </w:p>
        </w:tc>
        <w:tc>
          <w:tcPr>
            <w:tcW w:w="1744" w:type="dxa"/>
          </w:tcPr>
          <w:p w:rsidR="007068C4" w:rsidRPr="00D7631D" w:rsidRDefault="007068C4" w:rsidP="007068C4">
            <w:pPr>
              <w:rPr>
                <w:color w:val="000000"/>
              </w:rPr>
            </w:pPr>
          </w:p>
        </w:tc>
        <w:tc>
          <w:tcPr>
            <w:tcW w:w="1721" w:type="dxa"/>
          </w:tcPr>
          <w:p w:rsidR="007068C4" w:rsidRPr="007068C4" w:rsidRDefault="007068C4" w:rsidP="007C1AA8">
            <w:r w:rsidRPr="007068C4">
              <w:t>Классный час: «Какие воспоминания оставлю я о себе в школе»</w:t>
            </w:r>
          </w:p>
          <w:p w:rsidR="007068C4" w:rsidRPr="00D7631D" w:rsidRDefault="007068C4" w:rsidP="007C1AA8">
            <w:pPr>
              <w:rPr>
                <w:color w:val="000000"/>
              </w:rPr>
            </w:pPr>
          </w:p>
        </w:tc>
        <w:tc>
          <w:tcPr>
            <w:tcW w:w="2004" w:type="dxa"/>
          </w:tcPr>
          <w:p w:rsidR="007068C4" w:rsidRPr="00D7631D" w:rsidRDefault="007068C4" w:rsidP="00045723">
            <w:pPr>
              <w:rPr>
                <w:color w:val="000000"/>
              </w:rPr>
            </w:pPr>
          </w:p>
        </w:tc>
        <w:tc>
          <w:tcPr>
            <w:tcW w:w="1789" w:type="dxa"/>
          </w:tcPr>
          <w:p w:rsidR="007068C4" w:rsidRPr="007068C4" w:rsidRDefault="007068C4" w:rsidP="007068C4">
            <w:r w:rsidRPr="007068C4">
              <w:t>Беседа «Поведение около водоёмов».</w:t>
            </w:r>
          </w:p>
          <w:p w:rsidR="007068C4" w:rsidRPr="00D7631D" w:rsidRDefault="007068C4" w:rsidP="00045723">
            <w:pPr>
              <w:rPr>
                <w:color w:val="000000"/>
              </w:rPr>
            </w:pPr>
          </w:p>
        </w:tc>
        <w:tc>
          <w:tcPr>
            <w:tcW w:w="1717" w:type="dxa"/>
          </w:tcPr>
          <w:p w:rsidR="007068C4" w:rsidRPr="007068C4" w:rsidRDefault="007068C4" w:rsidP="007068C4">
            <w:r w:rsidRPr="00AC3FF6">
              <w:rPr>
                <w:sz w:val="22"/>
                <w:szCs w:val="22"/>
              </w:rPr>
              <w:t xml:space="preserve">Дежурство по </w:t>
            </w:r>
            <w:r>
              <w:rPr>
                <w:sz w:val="22"/>
                <w:szCs w:val="22"/>
              </w:rPr>
              <w:t>классу.</w:t>
            </w:r>
            <w:r w:rsidRPr="007068C4">
              <w:t xml:space="preserve"> Дискуссия на тему: «Я имею право </w:t>
            </w:r>
            <w:proofErr w:type="gramStart"/>
            <w:r w:rsidRPr="007068C4">
              <w:t>на</w:t>
            </w:r>
            <w:proofErr w:type="gramEnd"/>
            <w:r w:rsidRPr="007068C4">
              <w:t>…»</w:t>
            </w:r>
          </w:p>
          <w:p w:rsidR="007068C4" w:rsidRPr="00AC3FF6" w:rsidRDefault="007068C4" w:rsidP="00A105A7"/>
        </w:tc>
      </w:tr>
      <w:tr w:rsidR="007068C4" w:rsidRPr="00D7631D" w:rsidTr="0026305C">
        <w:trPr>
          <w:trHeight w:val="157"/>
        </w:trPr>
        <w:tc>
          <w:tcPr>
            <w:tcW w:w="417" w:type="dxa"/>
            <w:vMerge/>
          </w:tcPr>
          <w:p w:rsidR="007068C4" w:rsidRPr="00D7631D" w:rsidRDefault="007068C4" w:rsidP="00045723">
            <w:pPr>
              <w:rPr>
                <w:color w:val="000000"/>
              </w:rPr>
            </w:pPr>
          </w:p>
        </w:tc>
        <w:tc>
          <w:tcPr>
            <w:tcW w:w="682" w:type="dxa"/>
            <w:gridSpan w:val="2"/>
          </w:tcPr>
          <w:p w:rsidR="007068C4" w:rsidRPr="00D7631D" w:rsidRDefault="007068C4" w:rsidP="00045723">
            <w:pPr>
              <w:rPr>
                <w:color w:val="000000"/>
              </w:rPr>
            </w:pPr>
          </w:p>
        </w:tc>
        <w:tc>
          <w:tcPr>
            <w:tcW w:w="489" w:type="dxa"/>
          </w:tcPr>
          <w:p w:rsidR="007068C4" w:rsidRDefault="007068C4" w:rsidP="00A105A7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7068C4" w:rsidRDefault="007068C4" w:rsidP="00A105A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нед</w:t>
            </w:r>
            <w:proofErr w:type="spellEnd"/>
          </w:p>
        </w:tc>
        <w:tc>
          <w:tcPr>
            <w:tcW w:w="1744" w:type="dxa"/>
          </w:tcPr>
          <w:p w:rsidR="007068C4" w:rsidRPr="00D7631D" w:rsidRDefault="007068C4" w:rsidP="00045723">
            <w:pPr>
              <w:rPr>
                <w:color w:val="000000"/>
              </w:rPr>
            </w:pPr>
          </w:p>
        </w:tc>
        <w:tc>
          <w:tcPr>
            <w:tcW w:w="1721" w:type="dxa"/>
          </w:tcPr>
          <w:p w:rsidR="007068C4" w:rsidRPr="00D7631D" w:rsidRDefault="007068C4" w:rsidP="00045723">
            <w:pPr>
              <w:rPr>
                <w:color w:val="000000"/>
              </w:rPr>
            </w:pPr>
            <w:r>
              <w:rPr>
                <w:color w:val="000000"/>
              </w:rPr>
              <w:t>Подготовка к Школьным Олимпийским играм</w:t>
            </w:r>
          </w:p>
        </w:tc>
        <w:tc>
          <w:tcPr>
            <w:tcW w:w="2004" w:type="dxa"/>
          </w:tcPr>
          <w:p w:rsidR="007068C4" w:rsidRPr="00D7631D" w:rsidRDefault="007068C4" w:rsidP="00045723">
            <w:pPr>
              <w:rPr>
                <w:color w:val="000000"/>
              </w:rPr>
            </w:pPr>
          </w:p>
        </w:tc>
        <w:tc>
          <w:tcPr>
            <w:tcW w:w="1789" w:type="dxa"/>
          </w:tcPr>
          <w:p w:rsidR="007068C4" w:rsidRPr="00D7631D" w:rsidRDefault="007068C4" w:rsidP="00045723">
            <w:pPr>
              <w:rPr>
                <w:color w:val="000000"/>
              </w:rPr>
            </w:pPr>
          </w:p>
        </w:tc>
        <w:tc>
          <w:tcPr>
            <w:tcW w:w="1717" w:type="dxa"/>
          </w:tcPr>
          <w:p w:rsidR="007068C4" w:rsidRPr="007068C4" w:rsidRDefault="007068C4" w:rsidP="007068C4">
            <w:r w:rsidRPr="007068C4">
              <w:t>Дежурство по классу. Классный час: «Они прославили Россию»</w:t>
            </w:r>
          </w:p>
          <w:p w:rsidR="007068C4" w:rsidRPr="00D7631D" w:rsidRDefault="007068C4" w:rsidP="00A105A7">
            <w:pPr>
              <w:rPr>
                <w:color w:val="000000"/>
                <w:sz w:val="22"/>
                <w:szCs w:val="22"/>
              </w:rPr>
            </w:pPr>
          </w:p>
        </w:tc>
      </w:tr>
      <w:tr w:rsidR="007068C4" w:rsidRPr="00D7631D" w:rsidTr="0026305C">
        <w:trPr>
          <w:trHeight w:val="302"/>
        </w:trPr>
        <w:tc>
          <w:tcPr>
            <w:tcW w:w="417" w:type="dxa"/>
            <w:vMerge w:val="restart"/>
          </w:tcPr>
          <w:p w:rsidR="007068C4" w:rsidRPr="00D7631D" w:rsidRDefault="007068C4" w:rsidP="00045723">
            <w:pPr>
              <w:rPr>
                <w:color w:val="000000"/>
                <w:sz w:val="22"/>
                <w:szCs w:val="22"/>
              </w:rPr>
            </w:pPr>
            <w:r w:rsidRPr="00D7631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82" w:type="dxa"/>
            <w:gridSpan w:val="2"/>
          </w:tcPr>
          <w:p w:rsidR="007068C4" w:rsidRPr="00D7631D" w:rsidRDefault="007068C4" w:rsidP="00045723">
            <w:pPr>
              <w:rPr>
                <w:color w:val="000000"/>
                <w:sz w:val="22"/>
                <w:szCs w:val="22"/>
              </w:rPr>
            </w:pPr>
            <w:r w:rsidRPr="00D7631D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489" w:type="dxa"/>
          </w:tcPr>
          <w:p w:rsidR="007068C4" w:rsidRDefault="007068C4" w:rsidP="00A105A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7068C4" w:rsidRPr="00D7631D" w:rsidRDefault="007068C4" w:rsidP="00A105A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нед</w:t>
            </w:r>
            <w:proofErr w:type="spellEnd"/>
          </w:p>
        </w:tc>
        <w:tc>
          <w:tcPr>
            <w:tcW w:w="1744" w:type="dxa"/>
          </w:tcPr>
          <w:p w:rsidR="007068C4" w:rsidRPr="00D7631D" w:rsidRDefault="007068C4" w:rsidP="0004572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</w:tcPr>
          <w:p w:rsidR="007068C4" w:rsidRPr="007068C4" w:rsidRDefault="007068C4" w:rsidP="007068C4">
            <w:r w:rsidRPr="007068C4">
              <w:t>Классный час: «Какие воспоминания оставлю я о себе в школе».</w:t>
            </w:r>
          </w:p>
          <w:p w:rsidR="007068C4" w:rsidRPr="00D7631D" w:rsidRDefault="007068C4" w:rsidP="0004572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</w:tcPr>
          <w:p w:rsidR="007068C4" w:rsidRPr="00D7631D" w:rsidRDefault="007068C4" w:rsidP="0004572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</w:tcPr>
          <w:p w:rsidR="007068C4" w:rsidRPr="007068C4" w:rsidRDefault="007068C4" w:rsidP="007068C4">
            <w:r w:rsidRPr="007068C4">
              <w:t>Беседа о пожарной безопасности.</w:t>
            </w:r>
          </w:p>
          <w:p w:rsidR="007068C4" w:rsidRPr="00D7631D" w:rsidRDefault="007068C4" w:rsidP="0004572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</w:tcPr>
          <w:p w:rsidR="007068C4" w:rsidRPr="00AC3FF6" w:rsidRDefault="007068C4" w:rsidP="00A105A7">
            <w:r w:rsidRPr="00AC3FF6">
              <w:rPr>
                <w:sz w:val="22"/>
                <w:szCs w:val="22"/>
              </w:rPr>
              <w:t xml:space="preserve">Дежурство по </w:t>
            </w:r>
            <w:r>
              <w:rPr>
                <w:sz w:val="22"/>
                <w:szCs w:val="22"/>
              </w:rPr>
              <w:t>классу.</w:t>
            </w:r>
          </w:p>
        </w:tc>
      </w:tr>
      <w:tr w:rsidR="007068C4" w:rsidRPr="00D7631D" w:rsidTr="0026305C">
        <w:trPr>
          <w:trHeight w:val="194"/>
        </w:trPr>
        <w:tc>
          <w:tcPr>
            <w:tcW w:w="417" w:type="dxa"/>
            <w:vMerge/>
          </w:tcPr>
          <w:p w:rsidR="007068C4" w:rsidRPr="00D7631D" w:rsidRDefault="007068C4" w:rsidP="00045723">
            <w:pPr>
              <w:rPr>
                <w:color w:val="000000"/>
              </w:rPr>
            </w:pPr>
          </w:p>
        </w:tc>
        <w:tc>
          <w:tcPr>
            <w:tcW w:w="682" w:type="dxa"/>
            <w:gridSpan w:val="2"/>
          </w:tcPr>
          <w:p w:rsidR="007068C4" w:rsidRPr="00D7631D" w:rsidRDefault="007068C4" w:rsidP="00045723">
            <w:pPr>
              <w:rPr>
                <w:color w:val="000000"/>
              </w:rPr>
            </w:pPr>
          </w:p>
        </w:tc>
        <w:tc>
          <w:tcPr>
            <w:tcW w:w="489" w:type="dxa"/>
          </w:tcPr>
          <w:p w:rsidR="007068C4" w:rsidRDefault="007068C4" w:rsidP="00A105A7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7068C4" w:rsidRPr="00D7631D" w:rsidRDefault="007068C4" w:rsidP="00A105A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нед</w:t>
            </w:r>
            <w:proofErr w:type="spellEnd"/>
          </w:p>
        </w:tc>
        <w:tc>
          <w:tcPr>
            <w:tcW w:w="1744" w:type="dxa"/>
          </w:tcPr>
          <w:p w:rsidR="007068C4" w:rsidRPr="007068C4" w:rsidRDefault="007068C4" w:rsidP="007068C4">
            <w:r w:rsidRPr="007068C4">
              <w:t>Род  собрание  итоги  года,  план  на  будущий  год. Защитник Отечества в моей семье.</w:t>
            </w:r>
          </w:p>
          <w:p w:rsidR="007068C4" w:rsidRPr="00D7631D" w:rsidRDefault="007068C4" w:rsidP="00045723">
            <w:pPr>
              <w:rPr>
                <w:color w:val="000000"/>
              </w:rPr>
            </w:pPr>
          </w:p>
        </w:tc>
        <w:tc>
          <w:tcPr>
            <w:tcW w:w="1721" w:type="dxa"/>
          </w:tcPr>
          <w:p w:rsidR="007068C4" w:rsidRPr="00D7631D" w:rsidRDefault="007068C4" w:rsidP="00045723">
            <w:pPr>
              <w:rPr>
                <w:color w:val="000000"/>
              </w:rPr>
            </w:pPr>
          </w:p>
        </w:tc>
        <w:tc>
          <w:tcPr>
            <w:tcW w:w="2004" w:type="dxa"/>
          </w:tcPr>
          <w:p w:rsidR="007068C4" w:rsidRPr="007068C4" w:rsidRDefault="007068C4" w:rsidP="00FC084F">
            <w:r w:rsidRPr="007068C4">
              <w:t>«День Победы как он от нас близок и далёк».</w:t>
            </w:r>
          </w:p>
          <w:p w:rsidR="007068C4" w:rsidRPr="007068C4" w:rsidRDefault="007068C4" w:rsidP="007068C4">
            <w:r w:rsidRPr="007068C4">
              <w:t>Поздравление Учителей-ветеранов.</w:t>
            </w:r>
          </w:p>
          <w:p w:rsidR="007068C4" w:rsidRPr="00D7631D" w:rsidRDefault="007068C4" w:rsidP="00FC084F">
            <w:pPr>
              <w:rPr>
                <w:color w:val="000000"/>
              </w:rPr>
            </w:pPr>
          </w:p>
        </w:tc>
        <w:tc>
          <w:tcPr>
            <w:tcW w:w="1789" w:type="dxa"/>
          </w:tcPr>
          <w:p w:rsidR="007068C4" w:rsidRDefault="007068C4" w:rsidP="0004572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Пробег памяти </w:t>
            </w:r>
            <w:proofErr w:type="gramStart"/>
            <w:r>
              <w:rPr>
                <w:color w:val="000000"/>
              </w:rPr>
              <w:t>Пухова</w:t>
            </w:r>
            <w:proofErr w:type="gramEnd"/>
            <w:r>
              <w:rPr>
                <w:color w:val="000000"/>
              </w:rPr>
              <w:t>.</w:t>
            </w:r>
          </w:p>
          <w:p w:rsidR="007068C4" w:rsidRPr="00D7631D" w:rsidRDefault="007068C4" w:rsidP="00045723">
            <w:pPr>
              <w:rPr>
                <w:color w:val="000000"/>
              </w:rPr>
            </w:pPr>
            <w:r>
              <w:rPr>
                <w:color w:val="000000"/>
              </w:rPr>
              <w:t>Подготовка к Школьным Олимпийским играм</w:t>
            </w:r>
          </w:p>
        </w:tc>
        <w:tc>
          <w:tcPr>
            <w:tcW w:w="1717" w:type="dxa"/>
          </w:tcPr>
          <w:p w:rsidR="007068C4" w:rsidRPr="00D7631D" w:rsidRDefault="007068C4" w:rsidP="00A105A7">
            <w:pPr>
              <w:rPr>
                <w:color w:val="000000"/>
                <w:sz w:val="22"/>
                <w:szCs w:val="22"/>
              </w:rPr>
            </w:pPr>
            <w:r w:rsidRPr="00AC3FF6">
              <w:rPr>
                <w:sz w:val="22"/>
                <w:szCs w:val="22"/>
              </w:rPr>
              <w:t xml:space="preserve">Дежурство по </w:t>
            </w:r>
            <w:r>
              <w:rPr>
                <w:sz w:val="22"/>
                <w:szCs w:val="22"/>
              </w:rPr>
              <w:t>классу.</w:t>
            </w:r>
          </w:p>
        </w:tc>
      </w:tr>
      <w:tr w:rsidR="007068C4" w:rsidRPr="00D7631D" w:rsidTr="0026305C">
        <w:trPr>
          <w:trHeight w:val="145"/>
        </w:trPr>
        <w:tc>
          <w:tcPr>
            <w:tcW w:w="417" w:type="dxa"/>
            <w:vMerge/>
          </w:tcPr>
          <w:p w:rsidR="007068C4" w:rsidRPr="00D7631D" w:rsidRDefault="007068C4" w:rsidP="00045723">
            <w:pPr>
              <w:rPr>
                <w:color w:val="000000"/>
              </w:rPr>
            </w:pPr>
          </w:p>
        </w:tc>
        <w:tc>
          <w:tcPr>
            <w:tcW w:w="682" w:type="dxa"/>
            <w:gridSpan w:val="2"/>
          </w:tcPr>
          <w:p w:rsidR="007068C4" w:rsidRDefault="007068C4" w:rsidP="00045723">
            <w:pPr>
              <w:rPr>
                <w:color w:val="000000"/>
              </w:rPr>
            </w:pPr>
          </w:p>
        </w:tc>
        <w:tc>
          <w:tcPr>
            <w:tcW w:w="489" w:type="dxa"/>
          </w:tcPr>
          <w:p w:rsidR="007068C4" w:rsidRDefault="007068C4" w:rsidP="00A105A7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7068C4" w:rsidRPr="00D7631D" w:rsidRDefault="007068C4" w:rsidP="00A105A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нед</w:t>
            </w:r>
            <w:proofErr w:type="spellEnd"/>
          </w:p>
        </w:tc>
        <w:tc>
          <w:tcPr>
            <w:tcW w:w="1744" w:type="dxa"/>
          </w:tcPr>
          <w:p w:rsidR="007068C4" w:rsidRPr="00D7631D" w:rsidRDefault="007068C4" w:rsidP="00045723">
            <w:pPr>
              <w:rPr>
                <w:color w:val="000000"/>
              </w:rPr>
            </w:pPr>
          </w:p>
        </w:tc>
        <w:tc>
          <w:tcPr>
            <w:tcW w:w="1721" w:type="dxa"/>
          </w:tcPr>
          <w:p w:rsidR="007068C4" w:rsidRPr="00D7631D" w:rsidRDefault="007068C4" w:rsidP="00045723">
            <w:pPr>
              <w:rPr>
                <w:color w:val="000000"/>
              </w:rPr>
            </w:pPr>
          </w:p>
        </w:tc>
        <w:tc>
          <w:tcPr>
            <w:tcW w:w="2004" w:type="dxa"/>
          </w:tcPr>
          <w:p w:rsidR="007068C4" w:rsidRPr="007068C4" w:rsidRDefault="007068C4" w:rsidP="007068C4">
            <w:pPr>
              <w:jc w:val="both"/>
            </w:pPr>
            <w:r w:rsidRPr="007068C4">
              <w:t>Беседа «Как бороться с конфликтами».</w:t>
            </w:r>
          </w:p>
          <w:p w:rsidR="007068C4" w:rsidRPr="00D7631D" w:rsidRDefault="007068C4" w:rsidP="00045723">
            <w:pPr>
              <w:rPr>
                <w:color w:val="000000"/>
              </w:rPr>
            </w:pPr>
          </w:p>
        </w:tc>
        <w:tc>
          <w:tcPr>
            <w:tcW w:w="1789" w:type="dxa"/>
          </w:tcPr>
          <w:p w:rsidR="007068C4" w:rsidRPr="007068C4" w:rsidRDefault="007068C4" w:rsidP="007068C4">
            <w:pPr>
              <w:jc w:val="both"/>
            </w:pPr>
            <w:r w:rsidRPr="007068C4">
              <w:rPr>
                <w:color w:val="000000"/>
              </w:rPr>
              <w:t>Школьные Олимпийские игры.</w:t>
            </w:r>
            <w:r w:rsidRPr="007068C4">
              <w:t xml:space="preserve"> Участие в акции «Всемирный день без табака»</w:t>
            </w:r>
          </w:p>
          <w:p w:rsidR="007068C4" w:rsidRPr="00D7631D" w:rsidRDefault="007068C4" w:rsidP="00045723">
            <w:pPr>
              <w:rPr>
                <w:color w:val="000000"/>
              </w:rPr>
            </w:pPr>
          </w:p>
        </w:tc>
        <w:tc>
          <w:tcPr>
            <w:tcW w:w="1717" w:type="dxa"/>
          </w:tcPr>
          <w:p w:rsidR="007068C4" w:rsidRPr="00D7631D" w:rsidRDefault="007068C4" w:rsidP="00A105A7">
            <w:pPr>
              <w:rPr>
                <w:color w:val="000000"/>
                <w:sz w:val="22"/>
                <w:szCs w:val="22"/>
              </w:rPr>
            </w:pPr>
            <w:r w:rsidRPr="00AC3FF6">
              <w:rPr>
                <w:sz w:val="22"/>
                <w:szCs w:val="22"/>
              </w:rPr>
              <w:t xml:space="preserve">Дежурство по </w:t>
            </w:r>
            <w:r>
              <w:rPr>
                <w:sz w:val="22"/>
                <w:szCs w:val="22"/>
              </w:rPr>
              <w:t>классу.</w:t>
            </w:r>
          </w:p>
        </w:tc>
      </w:tr>
      <w:tr w:rsidR="007068C4" w:rsidRPr="00D7631D" w:rsidTr="0026305C">
        <w:trPr>
          <w:trHeight w:val="121"/>
        </w:trPr>
        <w:tc>
          <w:tcPr>
            <w:tcW w:w="417" w:type="dxa"/>
            <w:vMerge/>
          </w:tcPr>
          <w:p w:rsidR="007068C4" w:rsidRPr="00D7631D" w:rsidRDefault="007068C4" w:rsidP="00045723">
            <w:pPr>
              <w:rPr>
                <w:color w:val="000000"/>
              </w:rPr>
            </w:pPr>
          </w:p>
        </w:tc>
        <w:tc>
          <w:tcPr>
            <w:tcW w:w="682" w:type="dxa"/>
            <w:gridSpan w:val="2"/>
          </w:tcPr>
          <w:p w:rsidR="007068C4" w:rsidRDefault="007068C4" w:rsidP="00045723">
            <w:pPr>
              <w:rPr>
                <w:color w:val="000000"/>
              </w:rPr>
            </w:pPr>
          </w:p>
        </w:tc>
        <w:tc>
          <w:tcPr>
            <w:tcW w:w="489" w:type="dxa"/>
          </w:tcPr>
          <w:p w:rsidR="007068C4" w:rsidRDefault="007068C4" w:rsidP="00A105A7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7068C4" w:rsidRDefault="007068C4" w:rsidP="00A105A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нед</w:t>
            </w:r>
            <w:proofErr w:type="spellEnd"/>
          </w:p>
        </w:tc>
        <w:tc>
          <w:tcPr>
            <w:tcW w:w="1744" w:type="dxa"/>
          </w:tcPr>
          <w:p w:rsidR="007068C4" w:rsidRPr="00D7631D" w:rsidRDefault="007068C4" w:rsidP="00045723">
            <w:pPr>
              <w:rPr>
                <w:color w:val="000000"/>
              </w:rPr>
            </w:pPr>
          </w:p>
        </w:tc>
        <w:tc>
          <w:tcPr>
            <w:tcW w:w="1721" w:type="dxa"/>
          </w:tcPr>
          <w:p w:rsidR="007068C4" w:rsidRPr="007068C4" w:rsidRDefault="007068C4" w:rsidP="007068C4">
            <w:pPr>
              <w:jc w:val="both"/>
            </w:pPr>
            <w:r w:rsidRPr="007068C4">
              <w:rPr>
                <w:color w:val="000000"/>
              </w:rPr>
              <w:t>До свидания, восьмой, встретимся в 9</w:t>
            </w:r>
          </w:p>
          <w:p w:rsidR="007068C4" w:rsidRPr="00D7631D" w:rsidRDefault="007068C4" w:rsidP="00045723">
            <w:pPr>
              <w:rPr>
                <w:color w:val="000000"/>
              </w:rPr>
            </w:pPr>
          </w:p>
        </w:tc>
        <w:tc>
          <w:tcPr>
            <w:tcW w:w="2004" w:type="dxa"/>
          </w:tcPr>
          <w:p w:rsidR="007068C4" w:rsidRPr="007068C4" w:rsidRDefault="007068C4" w:rsidP="007068C4">
            <w:pPr>
              <w:jc w:val="both"/>
            </w:pPr>
            <w:r w:rsidRPr="007068C4">
              <w:t>Последний звонок.</w:t>
            </w:r>
          </w:p>
          <w:p w:rsidR="007068C4" w:rsidRPr="007068C4" w:rsidRDefault="007068C4" w:rsidP="007068C4">
            <w:pPr>
              <w:jc w:val="both"/>
            </w:pPr>
            <w:r w:rsidRPr="007068C4">
              <w:t>итоги  года,  план  на  лето и на  будущий  год.</w:t>
            </w:r>
          </w:p>
          <w:p w:rsidR="007068C4" w:rsidRPr="00D7631D" w:rsidRDefault="007068C4" w:rsidP="00045723">
            <w:pPr>
              <w:rPr>
                <w:color w:val="000000"/>
              </w:rPr>
            </w:pPr>
          </w:p>
        </w:tc>
        <w:tc>
          <w:tcPr>
            <w:tcW w:w="1789" w:type="dxa"/>
          </w:tcPr>
          <w:p w:rsidR="007068C4" w:rsidRPr="007068C4" w:rsidRDefault="007068C4" w:rsidP="007068C4">
            <w:pPr>
              <w:jc w:val="both"/>
            </w:pPr>
            <w:r w:rsidRPr="007068C4">
              <w:t>Беседа о поведении на улице, ПДД.</w:t>
            </w:r>
          </w:p>
          <w:p w:rsidR="007068C4" w:rsidRPr="00D7631D" w:rsidRDefault="007068C4" w:rsidP="00045723">
            <w:pPr>
              <w:rPr>
                <w:color w:val="000000"/>
              </w:rPr>
            </w:pPr>
          </w:p>
        </w:tc>
        <w:tc>
          <w:tcPr>
            <w:tcW w:w="1717" w:type="dxa"/>
          </w:tcPr>
          <w:p w:rsidR="007068C4" w:rsidRPr="00AC3FF6" w:rsidRDefault="007068C4" w:rsidP="00A105A7">
            <w:r w:rsidRPr="00AC3FF6">
              <w:rPr>
                <w:sz w:val="22"/>
                <w:szCs w:val="22"/>
              </w:rPr>
              <w:t xml:space="preserve">Дежурство по </w:t>
            </w:r>
            <w:r>
              <w:rPr>
                <w:sz w:val="22"/>
                <w:szCs w:val="22"/>
              </w:rPr>
              <w:t>классу.</w:t>
            </w:r>
          </w:p>
        </w:tc>
      </w:tr>
      <w:tr w:rsidR="007068C4" w:rsidRPr="00D7631D" w:rsidTr="004E6409">
        <w:tc>
          <w:tcPr>
            <w:tcW w:w="417" w:type="dxa"/>
          </w:tcPr>
          <w:p w:rsidR="007068C4" w:rsidRPr="00D7631D" w:rsidRDefault="007068C4" w:rsidP="00045723">
            <w:pPr>
              <w:rPr>
                <w:color w:val="000000"/>
                <w:sz w:val="22"/>
                <w:szCs w:val="22"/>
              </w:rPr>
            </w:pPr>
            <w:r w:rsidRPr="00D7631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71" w:type="dxa"/>
            <w:gridSpan w:val="3"/>
          </w:tcPr>
          <w:p w:rsidR="007068C4" w:rsidRPr="00D7631D" w:rsidRDefault="007068C4" w:rsidP="00045723">
            <w:pPr>
              <w:rPr>
                <w:color w:val="000000"/>
                <w:sz w:val="22"/>
                <w:szCs w:val="22"/>
              </w:rPr>
            </w:pPr>
            <w:r w:rsidRPr="00D7631D">
              <w:rPr>
                <w:color w:val="000000"/>
                <w:sz w:val="22"/>
                <w:szCs w:val="22"/>
              </w:rPr>
              <w:t>Июн</w:t>
            </w:r>
            <w:r>
              <w:rPr>
                <w:color w:val="000000"/>
                <w:sz w:val="22"/>
                <w:szCs w:val="22"/>
              </w:rPr>
              <w:t>ь</w:t>
            </w:r>
          </w:p>
        </w:tc>
        <w:tc>
          <w:tcPr>
            <w:tcW w:w="8975" w:type="dxa"/>
            <w:gridSpan w:val="5"/>
          </w:tcPr>
          <w:p w:rsidR="007068C4" w:rsidRPr="00D7631D" w:rsidRDefault="007068C4" w:rsidP="0004572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5 трудовая четверть. Подготовка </w:t>
            </w:r>
            <w:r w:rsidR="00041C99">
              <w:rPr>
                <w:color w:val="000000"/>
              </w:rPr>
              <w:t>к  новому  учебному  год</w:t>
            </w:r>
            <w:r>
              <w:rPr>
                <w:color w:val="000000"/>
              </w:rPr>
              <w:t>у.</w:t>
            </w:r>
            <w:r w:rsidR="00041C99">
              <w:rPr>
                <w:color w:val="000000"/>
              </w:rPr>
              <w:t xml:space="preserve">  Оздоровительная площадка.</w:t>
            </w:r>
          </w:p>
        </w:tc>
      </w:tr>
    </w:tbl>
    <w:p w:rsidR="00BA2FB9" w:rsidRPr="004E4A4C" w:rsidRDefault="00BA2FB9" w:rsidP="000457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FB9" w:rsidRPr="000B2861" w:rsidRDefault="00BA2FB9" w:rsidP="00BA2FB9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BA2FB9" w:rsidRPr="000B2861" w:rsidRDefault="00BA2FB9" w:rsidP="00BA2FB9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0B28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FB9" w:rsidRPr="000B2861" w:rsidRDefault="00BA2FB9" w:rsidP="00BA2FB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2FB9" w:rsidRDefault="00BA2FB9" w:rsidP="000457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34B71" w:rsidRDefault="00834B71" w:rsidP="000457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34B71" w:rsidRDefault="00834B71" w:rsidP="000457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34B71" w:rsidRDefault="00834B71" w:rsidP="000457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B7945" w:rsidRDefault="003B7945" w:rsidP="000457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C5CFF" w:rsidRDefault="000C5CFF" w:rsidP="000457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C5CFF" w:rsidRDefault="000C5CFF" w:rsidP="000457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C5CFF" w:rsidRDefault="000C5CFF" w:rsidP="000457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F5880" w:rsidRPr="00FF5880" w:rsidRDefault="00FF5880" w:rsidP="00FF5880">
      <w:pPr>
        <w:spacing w:after="0"/>
        <w:ind w:left="-90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58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Pr="00FF58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- СЕТКА</w:t>
      </w:r>
    </w:p>
    <w:p w:rsidR="00FF5880" w:rsidRPr="00FF5880" w:rsidRDefault="00FF5880" w:rsidP="00FF5880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5880">
        <w:rPr>
          <w:rFonts w:ascii="Times New Roman" w:hAnsi="Times New Roman" w:cs="Times New Roman"/>
          <w:b/>
          <w:color w:val="000000"/>
          <w:sz w:val="28"/>
          <w:szCs w:val="28"/>
        </w:rPr>
        <w:t>работы с родителями</w:t>
      </w:r>
    </w:p>
    <w:p w:rsidR="00FF5880" w:rsidRPr="00FF5880" w:rsidRDefault="00FF5880" w:rsidP="00FF5880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F58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9088" w:type="dxa"/>
        <w:tblInd w:w="278" w:type="dxa"/>
        <w:tblCellMar>
          <w:left w:w="0" w:type="dxa"/>
          <w:right w:w="0" w:type="dxa"/>
        </w:tblCellMar>
        <w:tblLook w:val="0000"/>
      </w:tblPr>
      <w:tblGrid>
        <w:gridCol w:w="707"/>
        <w:gridCol w:w="2265"/>
        <w:gridCol w:w="2572"/>
        <w:gridCol w:w="3544"/>
      </w:tblGrid>
      <w:tr w:rsidR="00FF5880" w:rsidRPr="00FF5880" w:rsidTr="00FF5880"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880" w:rsidRPr="00FF5880" w:rsidRDefault="00FF5880" w:rsidP="00FF58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88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F588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F588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FF588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proofErr w:type="spellEnd"/>
          </w:p>
          <w:p w:rsidR="00FF5880" w:rsidRPr="00FF5880" w:rsidRDefault="00FF5880" w:rsidP="00FF58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88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F5880" w:rsidRPr="00FF5880" w:rsidRDefault="00FF5880" w:rsidP="00FF58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88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25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FF5880" w:rsidRPr="00FF5880" w:rsidRDefault="00FF5880" w:rsidP="00FF5880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F588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Вид работы 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880" w:rsidRPr="00FF5880" w:rsidRDefault="00FF5880" w:rsidP="00FF58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88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Тема</w:t>
            </w:r>
          </w:p>
        </w:tc>
      </w:tr>
      <w:tr w:rsidR="00FF5880" w:rsidRPr="00FF5880" w:rsidTr="00FF5880">
        <w:trPr>
          <w:trHeight w:val="56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880" w:rsidRPr="00FF5880" w:rsidRDefault="00FF5880" w:rsidP="00FF58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 1.</w:t>
            </w:r>
          </w:p>
          <w:p w:rsidR="00FF5880" w:rsidRPr="00FF5880" w:rsidRDefault="00FF5880" w:rsidP="00FF58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F5880" w:rsidRPr="00FF5880" w:rsidRDefault="00FF5880" w:rsidP="00FF58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 октябрь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F5880" w:rsidRPr="00FF5880" w:rsidRDefault="00FF5880" w:rsidP="00FF58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беседа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880" w:rsidRPr="00FF5880" w:rsidRDefault="00FF5880" w:rsidP="00FF5880">
            <w:pPr>
              <w:spacing w:after="0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FF5880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Организационное собрание. Форма  в  школу</w:t>
            </w:r>
          </w:p>
        </w:tc>
      </w:tr>
      <w:tr w:rsidR="00FF5880" w:rsidRPr="00FF5880" w:rsidTr="00FF5880">
        <w:trPr>
          <w:trHeight w:val="50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880" w:rsidRPr="00FF5880" w:rsidRDefault="00FF5880" w:rsidP="00FF58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 2.</w:t>
            </w:r>
          </w:p>
          <w:p w:rsidR="00FF5880" w:rsidRPr="00FF5880" w:rsidRDefault="00FF5880" w:rsidP="00FF58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F5880" w:rsidRPr="00FF5880" w:rsidRDefault="00FF5880" w:rsidP="00FF58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F5880" w:rsidRPr="00FF5880" w:rsidRDefault="00FF5880" w:rsidP="00FF58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беседа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880" w:rsidRPr="00FF5880" w:rsidRDefault="00FF5880" w:rsidP="00FF5880">
            <w:pPr>
              <w:spacing w:after="0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FF5880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 Родительское собрание «Школа – дом – одна семья». Проектная  деятельность</w:t>
            </w:r>
          </w:p>
        </w:tc>
      </w:tr>
      <w:tr w:rsidR="00FF5880" w:rsidRPr="00FF5880" w:rsidTr="00FF5880">
        <w:trPr>
          <w:trHeight w:val="64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880" w:rsidRPr="00FF5880" w:rsidRDefault="00FF5880" w:rsidP="00FF58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 3.</w:t>
            </w:r>
          </w:p>
          <w:p w:rsidR="00FF5880" w:rsidRPr="00FF5880" w:rsidRDefault="00FF5880" w:rsidP="00FF58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F5880" w:rsidRPr="00FF5880" w:rsidRDefault="00FF5880" w:rsidP="00FF58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  март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F5880" w:rsidRPr="00FF5880" w:rsidRDefault="00FF5880" w:rsidP="00FF58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анкетирование беседа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880" w:rsidRPr="00FF5880" w:rsidRDefault="00FF5880" w:rsidP="00FF5880">
            <w:pPr>
              <w:spacing w:after="0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FF5880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 Здоровье и безопасность детей – забота семьи и школы (анкетирование)</w:t>
            </w:r>
          </w:p>
        </w:tc>
      </w:tr>
      <w:tr w:rsidR="00FF5880" w:rsidRPr="00FF5880" w:rsidTr="00FF5880">
        <w:trPr>
          <w:trHeight w:val="637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880" w:rsidRPr="00FF5880" w:rsidRDefault="00FF5880" w:rsidP="00FF58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 4.</w:t>
            </w:r>
          </w:p>
          <w:p w:rsidR="00FF5880" w:rsidRPr="00FF5880" w:rsidRDefault="00FF5880" w:rsidP="00FF58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F5880" w:rsidRPr="00FF5880" w:rsidRDefault="00FF5880" w:rsidP="00FF58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 май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F5880" w:rsidRPr="00FF5880" w:rsidRDefault="00FF5880" w:rsidP="00FF58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880" w:rsidRPr="00FF5880" w:rsidRDefault="00FF5880" w:rsidP="00FF5880">
            <w:pPr>
              <w:spacing w:after="0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FF5880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 Любовь в семье как моральная ценность (родительское собрание). План  работы  на  будущий  год</w:t>
            </w:r>
          </w:p>
        </w:tc>
      </w:tr>
    </w:tbl>
    <w:p w:rsidR="00FF5880" w:rsidRPr="00151ED0" w:rsidRDefault="00FF5880" w:rsidP="00FF5880">
      <w:pPr>
        <w:spacing w:after="0"/>
        <w:rPr>
          <w:color w:val="000000"/>
          <w:sz w:val="28"/>
          <w:szCs w:val="28"/>
        </w:rPr>
      </w:pPr>
      <w:r w:rsidRPr="00151ED0">
        <w:rPr>
          <w:color w:val="000000"/>
          <w:sz w:val="28"/>
          <w:szCs w:val="28"/>
        </w:rPr>
        <w:t>  </w:t>
      </w:r>
    </w:p>
    <w:p w:rsidR="00FF5880" w:rsidRDefault="00FF5880" w:rsidP="006A70EB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FF5880" w:rsidRDefault="00FF5880" w:rsidP="006A70EB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FF5880" w:rsidRDefault="00FF5880" w:rsidP="006A70EB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FF5880" w:rsidRDefault="00FF5880" w:rsidP="006A70EB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FF5880" w:rsidRDefault="00FF5880" w:rsidP="006A70EB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FF5880" w:rsidRDefault="00FF5880" w:rsidP="006A70EB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FF5880" w:rsidRDefault="00FF5880" w:rsidP="006A70EB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FF5880" w:rsidRDefault="00FF5880" w:rsidP="006A70EB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FF5880" w:rsidRDefault="00FF5880" w:rsidP="006A70EB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FF5880" w:rsidRDefault="00FF5880" w:rsidP="006A70EB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FF5880" w:rsidRDefault="00FF5880" w:rsidP="006A70EB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FF5880" w:rsidRDefault="00FF5880" w:rsidP="006A70EB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FF5880" w:rsidRDefault="00FF5880" w:rsidP="006A70EB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6A70EB" w:rsidRPr="006A70EB" w:rsidRDefault="006A70EB" w:rsidP="006A70EB">
      <w:pPr>
        <w:jc w:val="center"/>
        <w:rPr>
          <w:rFonts w:ascii="Times New Roman" w:hAnsi="Times New Roman" w:cs="Times New Roman"/>
          <w:color w:val="555555"/>
          <w:sz w:val="32"/>
          <w:szCs w:val="32"/>
        </w:rPr>
      </w:pPr>
      <w:r w:rsidRPr="006A70EB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Циклограмма работы классного руководителя</w:t>
      </w:r>
    </w:p>
    <w:p w:rsidR="006A70EB" w:rsidRPr="006A70EB" w:rsidRDefault="006A70EB" w:rsidP="006A70EB">
      <w:pPr>
        <w:rPr>
          <w:rFonts w:ascii="Times New Roman" w:hAnsi="Times New Roman" w:cs="Times New Roman"/>
          <w:color w:val="555555"/>
          <w:sz w:val="24"/>
          <w:szCs w:val="24"/>
        </w:rPr>
      </w:pPr>
      <w:r w:rsidRPr="006A70EB">
        <w:rPr>
          <w:rFonts w:ascii="Times New Roman" w:hAnsi="Times New Roman" w:cs="Times New Roman"/>
          <w:color w:val="555555"/>
          <w:sz w:val="24"/>
          <w:szCs w:val="24"/>
        </w:rPr>
        <w:t> </w:t>
      </w:r>
    </w:p>
    <w:p w:rsidR="006A70EB" w:rsidRPr="006A70EB" w:rsidRDefault="006A70EB" w:rsidP="006A70EB">
      <w:pPr>
        <w:spacing w:after="0" w:line="240" w:lineRule="auto"/>
        <w:rPr>
          <w:rFonts w:ascii="Times New Roman" w:hAnsi="Times New Roman" w:cs="Times New Roman"/>
          <w:color w:val="555555"/>
          <w:sz w:val="24"/>
          <w:szCs w:val="24"/>
        </w:rPr>
      </w:pPr>
      <w:r w:rsidRPr="006A70EB">
        <w:rPr>
          <w:rFonts w:ascii="Times New Roman" w:hAnsi="Times New Roman" w:cs="Times New Roman"/>
          <w:color w:val="000000"/>
          <w:sz w:val="24"/>
          <w:szCs w:val="24"/>
        </w:rPr>
        <w:t xml:space="preserve">  </w:t>
      </w:r>
      <w:r w:rsidRPr="006A70E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Ежедневно:</w:t>
      </w:r>
    </w:p>
    <w:p w:rsidR="006A70EB" w:rsidRPr="006A70EB" w:rsidRDefault="006A70EB" w:rsidP="006A70EB">
      <w:pPr>
        <w:spacing w:after="0" w:line="240" w:lineRule="auto"/>
        <w:rPr>
          <w:rFonts w:ascii="Times New Roman" w:hAnsi="Times New Roman" w:cs="Times New Roman"/>
          <w:color w:val="555555"/>
          <w:sz w:val="24"/>
          <w:szCs w:val="24"/>
        </w:rPr>
      </w:pPr>
      <w:r w:rsidRPr="006A70EB">
        <w:rPr>
          <w:rFonts w:ascii="Times New Roman" w:hAnsi="Times New Roman" w:cs="Times New Roman"/>
          <w:color w:val="555555"/>
          <w:sz w:val="24"/>
          <w:szCs w:val="24"/>
        </w:rPr>
        <w:t> </w:t>
      </w:r>
      <w:r w:rsidRPr="006A70E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6A70EB">
        <w:rPr>
          <w:rFonts w:ascii="Times New Roman" w:hAnsi="Times New Roman" w:cs="Times New Roman"/>
          <w:color w:val="007F00"/>
          <w:sz w:val="24"/>
          <w:szCs w:val="24"/>
        </w:rPr>
        <w:t>.</w:t>
      </w:r>
      <w:r w:rsidRPr="006A70EB">
        <w:rPr>
          <w:rFonts w:ascii="Times New Roman" w:hAnsi="Times New Roman" w:cs="Times New Roman"/>
          <w:color w:val="000000"/>
          <w:sz w:val="24"/>
          <w:szCs w:val="24"/>
        </w:rPr>
        <w:t xml:space="preserve"> Работа с </w:t>
      </w:r>
      <w:proofErr w:type="gramStart"/>
      <w:r w:rsidRPr="006A70EB">
        <w:rPr>
          <w:rFonts w:ascii="Times New Roman" w:hAnsi="Times New Roman" w:cs="Times New Roman"/>
          <w:color w:val="000000"/>
          <w:sz w:val="24"/>
          <w:szCs w:val="24"/>
        </w:rPr>
        <w:t>опаздывающими</w:t>
      </w:r>
      <w:proofErr w:type="gramEnd"/>
      <w:r w:rsidRPr="006A70EB">
        <w:rPr>
          <w:rFonts w:ascii="Times New Roman" w:hAnsi="Times New Roman" w:cs="Times New Roman"/>
          <w:color w:val="000000"/>
          <w:sz w:val="24"/>
          <w:szCs w:val="24"/>
        </w:rPr>
        <w:t xml:space="preserve"> и выяснение причин отсутствия учащихся.</w:t>
      </w:r>
    </w:p>
    <w:p w:rsidR="006A70EB" w:rsidRPr="006A70EB" w:rsidRDefault="006A70EB" w:rsidP="006A70EB">
      <w:pPr>
        <w:spacing w:after="0" w:line="240" w:lineRule="auto"/>
        <w:rPr>
          <w:rFonts w:ascii="Times New Roman" w:hAnsi="Times New Roman" w:cs="Times New Roman"/>
          <w:color w:val="555555"/>
          <w:sz w:val="24"/>
          <w:szCs w:val="24"/>
        </w:rPr>
      </w:pPr>
      <w:r w:rsidRPr="006A70EB">
        <w:rPr>
          <w:rFonts w:ascii="Times New Roman" w:hAnsi="Times New Roman" w:cs="Times New Roman"/>
          <w:color w:val="000000"/>
          <w:sz w:val="24"/>
          <w:szCs w:val="24"/>
        </w:rPr>
        <w:t>2. Организация питания учащихся.</w:t>
      </w:r>
    </w:p>
    <w:p w:rsidR="006A70EB" w:rsidRPr="006A70EB" w:rsidRDefault="006A70EB" w:rsidP="006A70EB">
      <w:pPr>
        <w:spacing w:after="0" w:line="240" w:lineRule="auto"/>
        <w:rPr>
          <w:rFonts w:ascii="Times New Roman" w:hAnsi="Times New Roman" w:cs="Times New Roman"/>
          <w:color w:val="555555"/>
          <w:sz w:val="24"/>
          <w:szCs w:val="24"/>
        </w:rPr>
      </w:pPr>
      <w:r w:rsidRPr="006A70EB">
        <w:rPr>
          <w:rFonts w:ascii="Times New Roman" w:hAnsi="Times New Roman" w:cs="Times New Roman"/>
          <w:color w:val="000000"/>
          <w:sz w:val="24"/>
          <w:szCs w:val="24"/>
        </w:rPr>
        <w:t>3. Организация дежурства в классном кабинете.</w:t>
      </w:r>
    </w:p>
    <w:p w:rsidR="006A70EB" w:rsidRPr="006A70EB" w:rsidRDefault="006A70EB" w:rsidP="006A70EB">
      <w:pPr>
        <w:spacing w:after="0" w:line="240" w:lineRule="auto"/>
        <w:rPr>
          <w:rFonts w:ascii="Times New Roman" w:hAnsi="Times New Roman" w:cs="Times New Roman"/>
          <w:color w:val="555555"/>
          <w:sz w:val="24"/>
          <w:szCs w:val="24"/>
        </w:rPr>
      </w:pPr>
      <w:r w:rsidRPr="006A70EB">
        <w:rPr>
          <w:rFonts w:ascii="Times New Roman" w:hAnsi="Times New Roman" w:cs="Times New Roman"/>
          <w:color w:val="000000"/>
          <w:sz w:val="24"/>
          <w:szCs w:val="24"/>
        </w:rPr>
        <w:t>4. Индивидуальная работа с учащимися.</w:t>
      </w:r>
    </w:p>
    <w:p w:rsidR="006A70EB" w:rsidRPr="006A70EB" w:rsidRDefault="006A70EB" w:rsidP="006A70EB">
      <w:pPr>
        <w:spacing w:after="0" w:line="240" w:lineRule="auto"/>
        <w:rPr>
          <w:rFonts w:ascii="Times New Roman" w:hAnsi="Times New Roman" w:cs="Times New Roman"/>
          <w:color w:val="555555"/>
          <w:sz w:val="24"/>
          <w:szCs w:val="24"/>
        </w:rPr>
      </w:pPr>
      <w:r w:rsidRPr="006A70EB">
        <w:rPr>
          <w:rFonts w:ascii="Times New Roman" w:hAnsi="Times New Roman" w:cs="Times New Roman"/>
          <w:color w:val="555555"/>
          <w:sz w:val="24"/>
          <w:szCs w:val="24"/>
        </w:rPr>
        <w:t> </w:t>
      </w:r>
    </w:p>
    <w:p w:rsidR="006A70EB" w:rsidRPr="006A70EB" w:rsidRDefault="006A70EB" w:rsidP="006A70EB">
      <w:pPr>
        <w:spacing w:after="0" w:line="240" w:lineRule="auto"/>
        <w:rPr>
          <w:rFonts w:ascii="Times New Roman" w:hAnsi="Times New Roman" w:cs="Times New Roman"/>
          <w:color w:val="555555"/>
          <w:sz w:val="24"/>
          <w:szCs w:val="24"/>
        </w:rPr>
      </w:pPr>
      <w:r w:rsidRPr="006A70E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Еженедельно:</w:t>
      </w:r>
    </w:p>
    <w:p w:rsidR="006A70EB" w:rsidRPr="006A70EB" w:rsidRDefault="006A70EB" w:rsidP="006A70EB">
      <w:pPr>
        <w:spacing w:after="0" w:line="240" w:lineRule="auto"/>
        <w:rPr>
          <w:rFonts w:ascii="Times New Roman" w:hAnsi="Times New Roman" w:cs="Times New Roman"/>
          <w:color w:val="555555"/>
          <w:sz w:val="24"/>
          <w:szCs w:val="24"/>
        </w:rPr>
      </w:pPr>
      <w:r w:rsidRPr="006A70E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6A70EB">
        <w:rPr>
          <w:rFonts w:ascii="Times New Roman" w:hAnsi="Times New Roman" w:cs="Times New Roman"/>
          <w:color w:val="007F00"/>
          <w:sz w:val="24"/>
          <w:szCs w:val="24"/>
        </w:rPr>
        <w:t>.</w:t>
      </w:r>
      <w:r w:rsidRPr="006A70EB">
        <w:rPr>
          <w:rFonts w:ascii="Times New Roman" w:hAnsi="Times New Roman" w:cs="Times New Roman"/>
          <w:color w:val="000000"/>
          <w:sz w:val="24"/>
          <w:szCs w:val="24"/>
        </w:rPr>
        <w:t xml:space="preserve"> Проверка дневников учащихся.</w:t>
      </w:r>
    </w:p>
    <w:p w:rsidR="006A70EB" w:rsidRPr="006A70EB" w:rsidRDefault="006A70EB" w:rsidP="006A70EB">
      <w:pPr>
        <w:spacing w:after="0" w:line="240" w:lineRule="auto"/>
        <w:rPr>
          <w:rFonts w:ascii="Times New Roman" w:hAnsi="Times New Roman" w:cs="Times New Roman"/>
          <w:color w:val="555555"/>
          <w:sz w:val="24"/>
          <w:szCs w:val="24"/>
        </w:rPr>
      </w:pPr>
      <w:r w:rsidRPr="006A70EB">
        <w:rPr>
          <w:rFonts w:ascii="Times New Roman" w:hAnsi="Times New Roman" w:cs="Times New Roman"/>
          <w:color w:val="000000"/>
          <w:sz w:val="24"/>
          <w:szCs w:val="24"/>
        </w:rPr>
        <w:t>2. Проведение мероприятий в классе (по плану).</w:t>
      </w:r>
    </w:p>
    <w:p w:rsidR="006A70EB" w:rsidRPr="006A70EB" w:rsidRDefault="006A70EB" w:rsidP="006A70EB">
      <w:pPr>
        <w:spacing w:after="0" w:line="240" w:lineRule="auto"/>
        <w:rPr>
          <w:rFonts w:ascii="Times New Roman" w:hAnsi="Times New Roman" w:cs="Times New Roman"/>
          <w:color w:val="555555"/>
          <w:sz w:val="24"/>
          <w:szCs w:val="24"/>
        </w:rPr>
      </w:pPr>
      <w:r w:rsidRPr="006A70EB">
        <w:rPr>
          <w:rFonts w:ascii="Times New Roman" w:hAnsi="Times New Roman" w:cs="Times New Roman"/>
          <w:color w:val="000000"/>
          <w:sz w:val="24"/>
          <w:szCs w:val="24"/>
        </w:rPr>
        <w:t>3. Работа с родителями (по ситуации).   Посещение  квартир.</w:t>
      </w:r>
    </w:p>
    <w:p w:rsidR="006A70EB" w:rsidRPr="006A70EB" w:rsidRDefault="006A70EB" w:rsidP="006A70EB">
      <w:pPr>
        <w:spacing w:after="0" w:line="240" w:lineRule="auto"/>
        <w:rPr>
          <w:rFonts w:ascii="Times New Roman" w:hAnsi="Times New Roman" w:cs="Times New Roman"/>
          <w:color w:val="555555"/>
          <w:sz w:val="24"/>
          <w:szCs w:val="24"/>
        </w:rPr>
      </w:pPr>
      <w:r w:rsidRPr="006A70EB">
        <w:rPr>
          <w:rFonts w:ascii="Times New Roman" w:hAnsi="Times New Roman" w:cs="Times New Roman"/>
          <w:color w:val="000000"/>
          <w:sz w:val="24"/>
          <w:szCs w:val="24"/>
        </w:rPr>
        <w:t>4. Работа с учителями-предметниками (по ситуации).</w:t>
      </w:r>
    </w:p>
    <w:p w:rsidR="006A70EB" w:rsidRPr="006A70EB" w:rsidRDefault="006A70EB" w:rsidP="006A70EB">
      <w:pPr>
        <w:spacing w:after="0" w:line="240" w:lineRule="auto"/>
        <w:rPr>
          <w:rFonts w:ascii="Times New Roman" w:hAnsi="Times New Roman" w:cs="Times New Roman"/>
          <w:color w:val="555555"/>
          <w:sz w:val="24"/>
          <w:szCs w:val="24"/>
        </w:rPr>
      </w:pPr>
      <w:r w:rsidRPr="006A70EB">
        <w:rPr>
          <w:rFonts w:ascii="Times New Roman" w:hAnsi="Times New Roman" w:cs="Times New Roman"/>
          <w:color w:val="000000"/>
          <w:sz w:val="24"/>
          <w:szCs w:val="24"/>
        </w:rPr>
        <w:t>5. Встреча со школьным врачом, медсестрой по справкам о болезни учащихся</w:t>
      </w:r>
    </w:p>
    <w:p w:rsidR="006A70EB" w:rsidRPr="006A70EB" w:rsidRDefault="006A70EB" w:rsidP="006A70EB">
      <w:pPr>
        <w:spacing w:after="0" w:line="240" w:lineRule="auto"/>
        <w:rPr>
          <w:rFonts w:ascii="Times New Roman" w:hAnsi="Times New Roman" w:cs="Times New Roman"/>
          <w:color w:val="555555"/>
          <w:sz w:val="24"/>
          <w:szCs w:val="24"/>
        </w:rPr>
      </w:pPr>
      <w:r w:rsidRPr="006A70EB">
        <w:rPr>
          <w:rFonts w:ascii="Times New Roman" w:hAnsi="Times New Roman" w:cs="Times New Roman"/>
          <w:color w:val="555555"/>
          <w:sz w:val="24"/>
          <w:szCs w:val="24"/>
        </w:rPr>
        <w:t> </w:t>
      </w:r>
    </w:p>
    <w:p w:rsidR="006A70EB" w:rsidRPr="006A70EB" w:rsidRDefault="006A70EB" w:rsidP="006A70EB">
      <w:pPr>
        <w:spacing w:after="0" w:line="240" w:lineRule="auto"/>
        <w:rPr>
          <w:rFonts w:ascii="Times New Roman" w:hAnsi="Times New Roman" w:cs="Times New Roman"/>
          <w:color w:val="555555"/>
          <w:sz w:val="24"/>
          <w:szCs w:val="24"/>
        </w:rPr>
      </w:pPr>
      <w:r w:rsidRPr="006A70E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Каждый месяц</w:t>
      </w:r>
      <w:r w:rsidRPr="006A70EB">
        <w:rPr>
          <w:rFonts w:ascii="Times New Roman" w:hAnsi="Times New Roman" w:cs="Times New Roman"/>
          <w:color w:val="000000"/>
          <w:sz w:val="24"/>
          <w:szCs w:val="24"/>
        </w:rPr>
        <w:t xml:space="preserve">     </w:t>
      </w:r>
    </w:p>
    <w:p w:rsidR="006A70EB" w:rsidRPr="006A70EB" w:rsidRDefault="006A70EB" w:rsidP="006A70EB">
      <w:pPr>
        <w:tabs>
          <w:tab w:val="left" w:pos="7825"/>
        </w:tabs>
        <w:spacing w:after="0" w:line="240" w:lineRule="auto"/>
        <w:rPr>
          <w:rFonts w:ascii="Times New Roman" w:hAnsi="Times New Roman" w:cs="Times New Roman"/>
          <w:color w:val="555555"/>
          <w:sz w:val="24"/>
          <w:szCs w:val="24"/>
        </w:rPr>
      </w:pPr>
      <w:r w:rsidRPr="006A70EB">
        <w:rPr>
          <w:rFonts w:ascii="Times New Roman" w:hAnsi="Times New Roman" w:cs="Times New Roman"/>
          <w:color w:val="000000"/>
          <w:sz w:val="24"/>
          <w:szCs w:val="24"/>
        </w:rPr>
        <w:t>1. Посещение уроков в своём классе.</w:t>
      </w:r>
    </w:p>
    <w:p w:rsidR="006A70EB" w:rsidRPr="006A70EB" w:rsidRDefault="006A70EB" w:rsidP="006A70EB">
      <w:pPr>
        <w:spacing w:after="0" w:line="240" w:lineRule="auto"/>
        <w:rPr>
          <w:rFonts w:ascii="Times New Roman" w:hAnsi="Times New Roman" w:cs="Times New Roman"/>
          <w:color w:val="555555"/>
          <w:sz w:val="24"/>
          <w:szCs w:val="24"/>
        </w:rPr>
      </w:pPr>
      <w:r w:rsidRPr="006A70EB">
        <w:rPr>
          <w:rFonts w:ascii="Times New Roman" w:hAnsi="Times New Roman" w:cs="Times New Roman"/>
          <w:color w:val="000000"/>
          <w:sz w:val="24"/>
          <w:szCs w:val="24"/>
        </w:rPr>
        <w:t>2. Консультации у школьного психолога.</w:t>
      </w:r>
    </w:p>
    <w:p w:rsidR="006A70EB" w:rsidRPr="006A70EB" w:rsidRDefault="006A70EB" w:rsidP="006A70EB">
      <w:pPr>
        <w:spacing w:after="0" w:line="240" w:lineRule="auto"/>
        <w:rPr>
          <w:rFonts w:ascii="Times New Roman" w:hAnsi="Times New Roman" w:cs="Times New Roman"/>
          <w:color w:val="555555"/>
          <w:sz w:val="24"/>
          <w:szCs w:val="24"/>
        </w:rPr>
      </w:pPr>
      <w:r w:rsidRPr="006A70EB">
        <w:rPr>
          <w:rFonts w:ascii="Times New Roman" w:hAnsi="Times New Roman" w:cs="Times New Roman"/>
          <w:color w:val="000000"/>
          <w:sz w:val="24"/>
          <w:szCs w:val="24"/>
        </w:rPr>
        <w:t>3. Встреча с родительским активом.</w:t>
      </w:r>
    </w:p>
    <w:p w:rsidR="006A70EB" w:rsidRPr="006A70EB" w:rsidRDefault="006A70EB" w:rsidP="006A70EB">
      <w:pPr>
        <w:spacing w:after="0" w:line="240" w:lineRule="auto"/>
        <w:rPr>
          <w:rFonts w:ascii="Times New Roman" w:hAnsi="Times New Roman" w:cs="Times New Roman"/>
          <w:color w:val="555555"/>
          <w:sz w:val="24"/>
          <w:szCs w:val="24"/>
        </w:rPr>
      </w:pPr>
      <w:r w:rsidRPr="006A70EB">
        <w:rPr>
          <w:rFonts w:ascii="Times New Roman" w:hAnsi="Times New Roman" w:cs="Times New Roman"/>
          <w:color w:val="000000"/>
          <w:sz w:val="24"/>
          <w:szCs w:val="24"/>
        </w:rPr>
        <w:t>4. Совещание по планированию работы (по графику).</w:t>
      </w:r>
    </w:p>
    <w:p w:rsidR="006A70EB" w:rsidRPr="006A70EB" w:rsidRDefault="006A70EB" w:rsidP="006A70EB">
      <w:pPr>
        <w:spacing w:after="0" w:line="240" w:lineRule="auto"/>
        <w:rPr>
          <w:rFonts w:ascii="Times New Roman" w:hAnsi="Times New Roman" w:cs="Times New Roman"/>
          <w:color w:val="555555"/>
          <w:sz w:val="24"/>
          <w:szCs w:val="24"/>
        </w:rPr>
      </w:pPr>
      <w:r w:rsidRPr="006A70EB">
        <w:rPr>
          <w:rFonts w:ascii="Times New Roman" w:hAnsi="Times New Roman" w:cs="Times New Roman"/>
          <w:color w:val="555555"/>
          <w:sz w:val="24"/>
          <w:szCs w:val="24"/>
        </w:rPr>
        <w:t> </w:t>
      </w:r>
    </w:p>
    <w:p w:rsidR="006A70EB" w:rsidRPr="006A70EB" w:rsidRDefault="006A70EB" w:rsidP="006A70EB">
      <w:pPr>
        <w:spacing w:after="0" w:line="240" w:lineRule="auto"/>
        <w:rPr>
          <w:rFonts w:ascii="Times New Roman" w:hAnsi="Times New Roman" w:cs="Times New Roman"/>
          <w:color w:val="555555"/>
          <w:sz w:val="24"/>
          <w:szCs w:val="24"/>
        </w:rPr>
      </w:pPr>
      <w:r w:rsidRPr="006A70E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Один раз в четверть:</w:t>
      </w:r>
    </w:p>
    <w:p w:rsidR="006A70EB" w:rsidRPr="006A70EB" w:rsidRDefault="006A70EB" w:rsidP="006A70EB">
      <w:pPr>
        <w:spacing w:after="0" w:line="240" w:lineRule="auto"/>
        <w:rPr>
          <w:rFonts w:ascii="Times New Roman" w:hAnsi="Times New Roman" w:cs="Times New Roman"/>
          <w:color w:val="555555"/>
          <w:sz w:val="24"/>
          <w:szCs w:val="24"/>
        </w:rPr>
      </w:pPr>
      <w:r w:rsidRPr="006A70EB">
        <w:rPr>
          <w:rFonts w:ascii="Times New Roman" w:hAnsi="Times New Roman" w:cs="Times New Roman"/>
          <w:color w:val="555555"/>
          <w:sz w:val="24"/>
          <w:szCs w:val="24"/>
        </w:rPr>
        <w:t> </w:t>
      </w:r>
      <w:r w:rsidRPr="006A70E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6A70EB">
        <w:rPr>
          <w:rFonts w:ascii="Times New Roman" w:hAnsi="Times New Roman" w:cs="Times New Roman"/>
          <w:color w:val="007F00"/>
          <w:sz w:val="24"/>
          <w:szCs w:val="24"/>
        </w:rPr>
        <w:t>.</w:t>
      </w:r>
      <w:r w:rsidRPr="006A70EB">
        <w:rPr>
          <w:rFonts w:ascii="Times New Roman" w:hAnsi="Times New Roman" w:cs="Times New Roman"/>
          <w:color w:val="000000"/>
          <w:sz w:val="24"/>
          <w:szCs w:val="24"/>
        </w:rPr>
        <w:t xml:space="preserve"> Оформление классного журнала по итогам четверти.</w:t>
      </w:r>
    </w:p>
    <w:p w:rsidR="006A70EB" w:rsidRPr="006A70EB" w:rsidRDefault="006A70EB" w:rsidP="006A70EB">
      <w:pPr>
        <w:spacing w:after="0" w:line="240" w:lineRule="auto"/>
        <w:rPr>
          <w:rFonts w:ascii="Times New Roman" w:hAnsi="Times New Roman" w:cs="Times New Roman"/>
          <w:color w:val="555555"/>
          <w:sz w:val="24"/>
          <w:szCs w:val="24"/>
        </w:rPr>
      </w:pPr>
      <w:r w:rsidRPr="006A70EB">
        <w:rPr>
          <w:rFonts w:ascii="Times New Roman" w:hAnsi="Times New Roman" w:cs="Times New Roman"/>
          <w:color w:val="000000"/>
          <w:sz w:val="24"/>
          <w:szCs w:val="24"/>
        </w:rPr>
        <w:t>2. взаимодействие  классных руководителей.</w:t>
      </w:r>
    </w:p>
    <w:p w:rsidR="006A70EB" w:rsidRPr="006A70EB" w:rsidRDefault="006A70EB" w:rsidP="006A70EB">
      <w:pPr>
        <w:spacing w:after="0" w:line="240" w:lineRule="auto"/>
        <w:rPr>
          <w:rFonts w:ascii="Times New Roman" w:hAnsi="Times New Roman" w:cs="Times New Roman"/>
          <w:color w:val="555555"/>
          <w:sz w:val="24"/>
          <w:szCs w:val="24"/>
        </w:rPr>
      </w:pPr>
      <w:r w:rsidRPr="006A70E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6A70EB">
        <w:rPr>
          <w:rFonts w:ascii="Times New Roman" w:hAnsi="Times New Roman" w:cs="Times New Roman"/>
          <w:color w:val="007F00"/>
          <w:sz w:val="24"/>
          <w:szCs w:val="24"/>
        </w:rPr>
        <w:t>.</w:t>
      </w:r>
      <w:r w:rsidRPr="006A70EB">
        <w:rPr>
          <w:rFonts w:ascii="Times New Roman" w:hAnsi="Times New Roman" w:cs="Times New Roman"/>
          <w:color w:val="000000"/>
          <w:sz w:val="24"/>
          <w:szCs w:val="24"/>
        </w:rPr>
        <w:t xml:space="preserve"> Анализ выполнения плана работы за четверть, коррекция плана воспитательной работы на новую четверть.</w:t>
      </w:r>
    </w:p>
    <w:p w:rsidR="006A70EB" w:rsidRPr="006A70EB" w:rsidRDefault="006A70EB" w:rsidP="006A70EB">
      <w:pPr>
        <w:spacing w:after="0" w:line="240" w:lineRule="auto"/>
        <w:rPr>
          <w:rFonts w:ascii="Times New Roman" w:hAnsi="Times New Roman" w:cs="Times New Roman"/>
          <w:color w:val="555555"/>
          <w:sz w:val="24"/>
          <w:szCs w:val="24"/>
        </w:rPr>
      </w:pPr>
      <w:r w:rsidRPr="006A70EB">
        <w:rPr>
          <w:rFonts w:ascii="Times New Roman" w:hAnsi="Times New Roman" w:cs="Times New Roman"/>
          <w:color w:val="000000"/>
          <w:sz w:val="24"/>
          <w:szCs w:val="24"/>
        </w:rPr>
        <w:t>4. Проведение родительского собрания.</w:t>
      </w:r>
    </w:p>
    <w:p w:rsidR="006A70EB" w:rsidRPr="006A70EB" w:rsidRDefault="006A70EB" w:rsidP="006A70EB">
      <w:pPr>
        <w:spacing w:after="0" w:line="240" w:lineRule="auto"/>
        <w:rPr>
          <w:rFonts w:ascii="Times New Roman" w:hAnsi="Times New Roman" w:cs="Times New Roman"/>
          <w:color w:val="555555"/>
          <w:sz w:val="24"/>
          <w:szCs w:val="24"/>
        </w:rPr>
      </w:pPr>
      <w:r w:rsidRPr="006A70EB">
        <w:rPr>
          <w:rFonts w:ascii="Times New Roman" w:hAnsi="Times New Roman" w:cs="Times New Roman"/>
          <w:color w:val="555555"/>
          <w:sz w:val="24"/>
          <w:szCs w:val="24"/>
        </w:rPr>
        <w:t> </w:t>
      </w:r>
    </w:p>
    <w:p w:rsidR="006A70EB" w:rsidRPr="006A70EB" w:rsidRDefault="006A70EB" w:rsidP="006A70EB">
      <w:pPr>
        <w:spacing w:after="0" w:line="240" w:lineRule="auto"/>
        <w:rPr>
          <w:rFonts w:ascii="Times New Roman" w:hAnsi="Times New Roman" w:cs="Times New Roman"/>
          <w:color w:val="555555"/>
          <w:sz w:val="24"/>
          <w:szCs w:val="24"/>
        </w:rPr>
      </w:pPr>
      <w:r w:rsidRPr="006A70E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Один раз в год:</w:t>
      </w:r>
    </w:p>
    <w:p w:rsidR="006A70EB" w:rsidRPr="006A70EB" w:rsidRDefault="006A70EB" w:rsidP="006A70EB">
      <w:pPr>
        <w:spacing w:after="0" w:line="240" w:lineRule="auto"/>
        <w:rPr>
          <w:rFonts w:ascii="Times New Roman" w:hAnsi="Times New Roman" w:cs="Times New Roman"/>
          <w:color w:val="555555"/>
          <w:sz w:val="24"/>
          <w:szCs w:val="24"/>
        </w:rPr>
      </w:pPr>
      <w:r w:rsidRPr="006A70EB">
        <w:rPr>
          <w:rFonts w:ascii="Times New Roman" w:hAnsi="Times New Roman" w:cs="Times New Roman"/>
          <w:color w:val="000000"/>
          <w:sz w:val="24"/>
          <w:szCs w:val="24"/>
        </w:rPr>
        <w:t>1. Проведение открытого мероприятия.</w:t>
      </w:r>
    </w:p>
    <w:p w:rsidR="006A70EB" w:rsidRPr="006A70EB" w:rsidRDefault="006A70EB" w:rsidP="006A70EB">
      <w:pPr>
        <w:spacing w:after="0" w:line="240" w:lineRule="auto"/>
        <w:rPr>
          <w:rFonts w:ascii="Times New Roman" w:hAnsi="Times New Roman" w:cs="Times New Roman"/>
          <w:color w:val="555555"/>
          <w:sz w:val="24"/>
          <w:szCs w:val="24"/>
        </w:rPr>
      </w:pPr>
      <w:r w:rsidRPr="006A70EB">
        <w:rPr>
          <w:rFonts w:ascii="Times New Roman" w:hAnsi="Times New Roman" w:cs="Times New Roman"/>
          <w:color w:val="000000"/>
          <w:sz w:val="24"/>
          <w:szCs w:val="24"/>
        </w:rPr>
        <w:t>2. Оформление личных дел учащихся.</w:t>
      </w:r>
    </w:p>
    <w:p w:rsidR="006A70EB" w:rsidRPr="006A70EB" w:rsidRDefault="006A70EB" w:rsidP="006A70EB">
      <w:pPr>
        <w:spacing w:after="0" w:line="240" w:lineRule="auto"/>
        <w:rPr>
          <w:rFonts w:ascii="Times New Roman" w:hAnsi="Times New Roman" w:cs="Times New Roman"/>
          <w:color w:val="555555"/>
          <w:sz w:val="24"/>
          <w:szCs w:val="24"/>
        </w:rPr>
      </w:pPr>
      <w:r w:rsidRPr="006A70EB">
        <w:rPr>
          <w:rFonts w:ascii="Times New Roman" w:hAnsi="Times New Roman" w:cs="Times New Roman"/>
          <w:color w:val="000000"/>
          <w:sz w:val="24"/>
          <w:szCs w:val="24"/>
        </w:rPr>
        <w:t>3. Анализ и составление плана работы класса.</w:t>
      </w:r>
    </w:p>
    <w:p w:rsidR="006A70EB" w:rsidRPr="006A70EB" w:rsidRDefault="006A70EB" w:rsidP="006A70EB">
      <w:pPr>
        <w:spacing w:after="0" w:line="240" w:lineRule="auto"/>
        <w:rPr>
          <w:rFonts w:ascii="Times New Roman" w:hAnsi="Times New Roman" w:cs="Times New Roman"/>
          <w:color w:val="555555"/>
          <w:sz w:val="24"/>
          <w:szCs w:val="24"/>
        </w:rPr>
      </w:pPr>
      <w:r w:rsidRPr="006A70EB">
        <w:rPr>
          <w:rFonts w:ascii="Times New Roman" w:hAnsi="Times New Roman" w:cs="Times New Roman"/>
          <w:color w:val="000000"/>
          <w:sz w:val="24"/>
          <w:szCs w:val="24"/>
        </w:rPr>
        <w:t>4. Статистические данные класса (1 сентября).</w:t>
      </w:r>
    </w:p>
    <w:p w:rsidR="006A70EB" w:rsidRDefault="006A70EB" w:rsidP="006A70EB">
      <w:pPr>
        <w:spacing w:after="0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 </w:t>
      </w:r>
    </w:p>
    <w:p w:rsidR="0045663A" w:rsidRPr="0045663A" w:rsidRDefault="0045663A" w:rsidP="004566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45663A">
        <w:rPr>
          <w:rStyle w:val="a6"/>
          <w:color w:val="000000"/>
        </w:rPr>
        <w:t>Традиции:</w:t>
      </w:r>
    </w:p>
    <w:p w:rsidR="0045663A" w:rsidRPr="0045663A" w:rsidRDefault="0045663A" w:rsidP="0045663A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45663A">
        <w:rPr>
          <w:rFonts w:ascii="Times New Roman" w:hAnsi="Times New Roman" w:cs="Times New Roman"/>
          <w:color w:val="000000"/>
          <w:sz w:val="24"/>
          <w:szCs w:val="24"/>
        </w:rPr>
        <w:t>каждому – поручение;</w:t>
      </w:r>
    </w:p>
    <w:p w:rsidR="0045663A" w:rsidRPr="0045663A" w:rsidRDefault="0045663A" w:rsidP="0045663A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45663A">
        <w:rPr>
          <w:rFonts w:ascii="Times New Roman" w:hAnsi="Times New Roman" w:cs="Times New Roman"/>
          <w:color w:val="000000"/>
          <w:sz w:val="24"/>
          <w:szCs w:val="24"/>
        </w:rPr>
        <w:t>проверка дневников;</w:t>
      </w:r>
    </w:p>
    <w:p w:rsidR="0045663A" w:rsidRPr="0045663A" w:rsidRDefault="0045663A" w:rsidP="0045663A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45663A">
        <w:rPr>
          <w:rFonts w:ascii="Times New Roman" w:hAnsi="Times New Roman" w:cs="Times New Roman"/>
          <w:color w:val="000000"/>
          <w:sz w:val="24"/>
          <w:szCs w:val="24"/>
        </w:rPr>
        <w:t>классные часы;</w:t>
      </w:r>
    </w:p>
    <w:p w:rsidR="0045663A" w:rsidRPr="0045663A" w:rsidRDefault="0045663A" w:rsidP="0045663A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45663A">
        <w:rPr>
          <w:rFonts w:ascii="Times New Roman" w:hAnsi="Times New Roman" w:cs="Times New Roman"/>
          <w:color w:val="000000"/>
          <w:sz w:val="24"/>
          <w:szCs w:val="24"/>
        </w:rPr>
        <w:t>дежурство по классу;</w:t>
      </w:r>
    </w:p>
    <w:p w:rsidR="0045663A" w:rsidRPr="0045663A" w:rsidRDefault="0045663A" w:rsidP="0045663A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45663A">
        <w:rPr>
          <w:rFonts w:ascii="Times New Roman" w:hAnsi="Times New Roman" w:cs="Times New Roman"/>
          <w:color w:val="000000"/>
          <w:sz w:val="24"/>
          <w:szCs w:val="24"/>
        </w:rPr>
        <w:t>дежурство по школе;</w:t>
      </w:r>
    </w:p>
    <w:p w:rsidR="0045663A" w:rsidRPr="0045663A" w:rsidRDefault="0045663A" w:rsidP="0045663A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45663A">
        <w:rPr>
          <w:rFonts w:ascii="Times New Roman" w:hAnsi="Times New Roman" w:cs="Times New Roman"/>
          <w:color w:val="000000"/>
          <w:sz w:val="24"/>
          <w:szCs w:val="24"/>
        </w:rPr>
        <w:t>генеральная уборка раз в четверть;</w:t>
      </w:r>
    </w:p>
    <w:p w:rsidR="0045663A" w:rsidRPr="0045663A" w:rsidRDefault="0045663A" w:rsidP="0045663A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45663A">
        <w:rPr>
          <w:rFonts w:ascii="Times New Roman" w:hAnsi="Times New Roman" w:cs="Times New Roman"/>
          <w:color w:val="000000"/>
          <w:sz w:val="24"/>
          <w:szCs w:val="24"/>
        </w:rPr>
        <w:t>уголок класса;</w:t>
      </w:r>
    </w:p>
    <w:p w:rsidR="0045663A" w:rsidRPr="0045663A" w:rsidRDefault="0045663A" w:rsidP="0045663A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45663A">
        <w:rPr>
          <w:rFonts w:ascii="Times New Roman" w:hAnsi="Times New Roman" w:cs="Times New Roman"/>
          <w:color w:val="000000"/>
          <w:sz w:val="24"/>
          <w:szCs w:val="24"/>
        </w:rPr>
        <w:t>поздравления;</w:t>
      </w:r>
    </w:p>
    <w:p w:rsidR="0045663A" w:rsidRPr="0045663A" w:rsidRDefault="0045663A" w:rsidP="0045663A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45663A">
        <w:rPr>
          <w:rFonts w:ascii="Times New Roman" w:hAnsi="Times New Roman" w:cs="Times New Roman"/>
          <w:color w:val="000000"/>
          <w:sz w:val="24"/>
          <w:szCs w:val="24"/>
        </w:rPr>
        <w:t>поездки, экскурсии;</w:t>
      </w:r>
    </w:p>
    <w:p w:rsidR="0045663A" w:rsidRPr="0045663A" w:rsidRDefault="0045663A" w:rsidP="0045663A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45663A">
        <w:rPr>
          <w:rFonts w:ascii="Times New Roman" w:hAnsi="Times New Roman" w:cs="Times New Roman"/>
          <w:color w:val="000000"/>
          <w:sz w:val="24"/>
          <w:szCs w:val="24"/>
        </w:rPr>
        <w:t>семейные праздники.</w:t>
      </w:r>
    </w:p>
    <w:p w:rsidR="000C5CFF" w:rsidRDefault="000C5CFF" w:rsidP="000457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C5CFF" w:rsidRDefault="000C5CFF" w:rsidP="000457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22ADD" w:rsidRDefault="00222ADD" w:rsidP="00222A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Индивидуальные беседы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руководитель с родителями</w:t>
      </w:r>
    </w:p>
    <w:tbl>
      <w:tblPr>
        <w:tblStyle w:val="a9"/>
        <w:tblW w:w="0" w:type="auto"/>
        <w:tblLook w:val="04A0"/>
      </w:tblPr>
      <w:tblGrid>
        <w:gridCol w:w="1809"/>
        <w:gridCol w:w="2976"/>
        <w:gridCol w:w="2393"/>
        <w:gridCol w:w="2393"/>
      </w:tblGrid>
      <w:tr w:rsidR="00222ADD" w:rsidRPr="00041C99" w:rsidTr="00BA2FB9">
        <w:tc>
          <w:tcPr>
            <w:tcW w:w="1809" w:type="dxa"/>
          </w:tcPr>
          <w:p w:rsidR="00222ADD" w:rsidRPr="00041C99" w:rsidRDefault="00222ADD" w:rsidP="00BA2FB9">
            <w:pPr>
              <w:jc w:val="center"/>
              <w:rPr>
                <w:sz w:val="24"/>
                <w:szCs w:val="24"/>
              </w:rPr>
            </w:pPr>
            <w:r w:rsidRPr="00041C99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2976" w:type="dxa"/>
          </w:tcPr>
          <w:p w:rsidR="00222ADD" w:rsidRPr="00041C99" w:rsidRDefault="00222ADD" w:rsidP="00BA2FB9">
            <w:pPr>
              <w:jc w:val="center"/>
              <w:rPr>
                <w:sz w:val="24"/>
                <w:szCs w:val="24"/>
              </w:rPr>
            </w:pPr>
            <w:r w:rsidRPr="00041C99">
              <w:rPr>
                <w:sz w:val="24"/>
                <w:szCs w:val="24"/>
              </w:rPr>
              <w:t>ФИО родителя</w:t>
            </w:r>
          </w:p>
        </w:tc>
        <w:tc>
          <w:tcPr>
            <w:tcW w:w="2393" w:type="dxa"/>
          </w:tcPr>
          <w:p w:rsidR="00222ADD" w:rsidRPr="00041C99" w:rsidRDefault="00222ADD" w:rsidP="00BA2FB9">
            <w:pPr>
              <w:jc w:val="center"/>
              <w:rPr>
                <w:sz w:val="24"/>
                <w:szCs w:val="24"/>
              </w:rPr>
            </w:pPr>
            <w:r w:rsidRPr="00041C99">
              <w:rPr>
                <w:sz w:val="24"/>
                <w:szCs w:val="24"/>
              </w:rPr>
              <w:t xml:space="preserve">Причина </w:t>
            </w:r>
          </w:p>
        </w:tc>
        <w:tc>
          <w:tcPr>
            <w:tcW w:w="2393" w:type="dxa"/>
          </w:tcPr>
          <w:p w:rsidR="00222ADD" w:rsidRPr="00041C99" w:rsidRDefault="00222ADD" w:rsidP="00BA2FB9">
            <w:pPr>
              <w:jc w:val="center"/>
              <w:rPr>
                <w:sz w:val="24"/>
                <w:szCs w:val="24"/>
              </w:rPr>
            </w:pPr>
            <w:r w:rsidRPr="00041C99">
              <w:rPr>
                <w:sz w:val="24"/>
                <w:szCs w:val="24"/>
              </w:rPr>
              <w:t xml:space="preserve">Результат </w:t>
            </w:r>
          </w:p>
        </w:tc>
      </w:tr>
      <w:tr w:rsidR="00222ADD" w:rsidRPr="00041C99" w:rsidTr="00BA2FB9">
        <w:tc>
          <w:tcPr>
            <w:tcW w:w="1809" w:type="dxa"/>
          </w:tcPr>
          <w:p w:rsidR="00222ADD" w:rsidRPr="00041C99" w:rsidRDefault="00222ADD" w:rsidP="00BA2FB9">
            <w:pPr>
              <w:jc w:val="center"/>
              <w:rPr>
                <w:sz w:val="24"/>
                <w:szCs w:val="24"/>
              </w:rPr>
            </w:pPr>
          </w:p>
          <w:p w:rsidR="00222ADD" w:rsidRPr="00041C99" w:rsidRDefault="00222ADD" w:rsidP="00BA2FB9">
            <w:pPr>
              <w:jc w:val="center"/>
              <w:rPr>
                <w:sz w:val="24"/>
                <w:szCs w:val="24"/>
              </w:rPr>
            </w:pPr>
          </w:p>
          <w:p w:rsidR="00222ADD" w:rsidRPr="00041C99" w:rsidRDefault="00222ADD" w:rsidP="00BA2FB9">
            <w:pPr>
              <w:jc w:val="center"/>
              <w:rPr>
                <w:sz w:val="24"/>
                <w:szCs w:val="24"/>
              </w:rPr>
            </w:pPr>
          </w:p>
          <w:p w:rsidR="00222ADD" w:rsidRPr="00041C99" w:rsidRDefault="00222ADD" w:rsidP="00BA2FB9">
            <w:pPr>
              <w:jc w:val="center"/>
              <w:rPr>
                <w:sz w:val="24"/>
                <w:szCs w:val="24"/>
              </w:rPr>
            </w:pPr>
          </w:p>
          <w:p w:rsidR="00222ADD" w:rsidRPr="00041C99" w:rsidRDefault="00222ADD" w:rsidP="00BA2FB9">
            <w:pPr>
              <w:jc w:val="center"/>
              <w:rPr>
                <w:sz w:val="24"/>
                <w:szCs w:val="24"/>
              </w:rPr>
            </w:pPr>
          </w:p>
          <w:p w:rsidR="00222ADD" w:rsidRPr="00041C99" w:rsidRDefault="00222ADD" w:rsidP="00BA2FB9">
            <w:pPr>
              <w:jc w:val="center"/>
              <w:rPr>
                <w:sz w:val="24"/>
                <w:szCs w:val="24"/>
              </w:rPr>
            </w:pPr>
          </w:p>
          <w:p w:rsidR="00222ADD" w:rsidRPr="00041C99" w:rsidRDefault="00222ADD" w:rsidP="00BA2FB9">
            <w:pPr>
              <w:jc w:val="center"/>
              <w:rPr>
                <w:sz w:val="24"/>
                <w:szCs w:val="24"/>
              </w:rPr>
            </w:pPr>
          </w:p>
          <w:p w:rsidR="00222ADD" w:rsidRPr="00041C99" w:rsidRDefault="00222ADD" w:rsidP="00BA2FB9">
            <w:pPr>
              <w:jc w:val="center"/>
              <w:rPr>
                <w:sz w:val="24"/>
                <w:szCs w:val="24"/>
              </w:rPr>
            </w:pPr>
          </w:p>
          <w:p w:rsidR="00222ADD" w:rsidRPr="00041C99" w:rsidRDefault="00222ADD" w:rsidP="00BA2FB9">
            <w:pPr>
              <w:jc w:val="center"/>
              <w:rPr>
                <w:sz w:val="24"/>
                <w:szCs w:val="24"/>
              </w:rPr>
            </w:pPr>
          </w:p>
          <w:p w:rsidR="00222ADD" w:rsidRPr="00041C99" w:rsidRDefault="00222ADD" w:rsidP="00BA2FB9">
            <w:pPr>
              <w:jc w:val="center"/>
              <w:rPr>
                <w:sz w:val="24"/>
                <w:szCs w:val="24"/>
              </w:rPr>
            </w:pPr>
          </w:p>
          <w:p w:rsidR="00222ADD" w:rsidRPr="00041C99" w:rsidRDefault="00222ADD" w:rsidP="00BA2FB9">
            <w:pPr>
              <w:jc w:val="center"/>
              <w:rPr>
                <w:sz w:val="24"/>
                <w:szCs w:val="24"/>
              </w:rPr>
            </w:pPr>
          </w:p>
          <w:p w:rsidR="00222ADD" w:rsidRPr="00041C99" w:rsidRDefault="00222ADD" w:rsidP="00BA2FB9">
            <w:pPr>
              <w:jc w:val="center"/>
              <w:rPr>
                <w:sz w:val="24"/>
                <w:szCs w:val="24"/>
              </w:rPr>
            </w:pPr>
          </w:p>
          <w:p w:rsidR="00222ADD" w:rsidRPr="00041C99" w:rsidRDefault="00222ADD" w:rsidP="00BA2FB9">
            <w:pPr>
              <w:jc w:val="center"/>
              <w:rPr>
                <w:sz w:val="24"/>
                <w:szCs w:val="24"/>
              </w:rPr>
            </w:pPr>
          </w:p>
          <w:p w:rsidR="00222ADD" w:rsidRPr="00041C99" w:rsidRDefault="00222ADD" w:rsidP="00BA2FB9">
            <w:pPr>
              <w:jc w:val="center"/>
              <w:rPr>
                <w:sz w:val="24"/>
                <w:szCs w:val="24"/>
              </w:rPr>
            </w:pPr>
          </w:p>
          <w:p w:rsidR="00222ADD" w:rsidRPr="00041C99" w:rsidRDefault="00222ADD" w:rsidP="00BA2FB9">
            <w:pPr>
              <w:jc w:val="center"/>
              <w:rPr>
                <w:sz w:val="24"/>
                <w:szCs w:val="24"/>
              </w:rPr>
            </w:pPr>
          </w:p>
          <w:p w:rsidR="00222ADD" w:rsidRPr="00041C99" w:rsidRDefault="00222ADD" w:rsidP="00BA2FB9">
            <w:pPr>
              <w:jc w:val="center"/>
              <w:rPr>
                <w:sz w:val="24"/>
                <w:szCs w:val="24"/>
              </w:rPr>
            </w:pPr>
          </w:p>
          <w:p w:rsidR="00222ADD" w:rsidRPr="00041C99" w:rsidRDefault="00222ADD" w:rsidP="00BA2FB9">
            <w:pPr>
              <w:jc w:val="center"/>
              <w:rPr>
                <w:sz w:val="24"/>
                <w:szCs w:val="24"/>
              </w:rPr>
            </w:pPr>
          </w:p>
          <w:p w:rsidR="00222ADD" w:rsidRPr="00041C99" w:rsidRDefault="00222ADD" w:rsidP="00BA2FB9">
            <w:pPr>
              <w:jc w:val="center"/>
              <w:rPr>
                <w:sz w:val="24"/>
                <w:szCs w:val="24"/>
              </w:rPr>
            </w:pPr>
          </w:p>
          <w:p w:rsidR="00222ADD" w:rsidRPr="00041C99" w:rsidRDefault="00222ADD" w:rsidP="00BA2FB9">
            <w:pPr>
              <w:jc w:val="center"/>
              <w:rPr>
                <w:sz w:val="24"/>
                <w:szCs w:val="24"/>
              </w:rPr>
            </w:pPr>
          </w:p>
          <w:p w:rsidR="00222ADD" w:rsidRPr="00041C99" w:rsidRDefault="00222ADD" w:rsidP="00BA2FB9">
            <w:pPr>
              <w:jc w:val="center"/>
              <w:rPr>
                <w:sz w:val="24"/>
                <w:szCs w:val="24"/>
              </w:rPr>
            </w:pPr>
          </w:p>
          <w:p w:rsidR="00222ADD" w:rsidRPr="00041C99" w:rsidRDefault="00222ADD" w:rsidP="00BA2FB9">
            <w:pPr>
              <w:jc w:val="center"/>
              <w:rPr>
                <w:sz w:val="24"/>
                <w:szCs w:val="24"/>
              </w:rPr>
            </w:pPr>
          </w:p>
          <w:p w:rsidR="00222ADD" w:rsidRPr="00041C99" w:rsidRDefault="00222ADD" w:rsidP="00BA2FB9">
            <w:pPr>
              <w:jc w:val="center"/>
              <w:rPr>
                <w:sz w:val="24"/>
                <w:szCs w:val="24"/>
              </w:rPr>
            </w:pPr>
          </w:p>
          <w:p w:rsidR="00222ADD" w:rsidRPr="00041C99" w:rsidRDefault="00222ADD" w:rsidP="00BA2FB9">
            <w:pPr>
              <w:jc w:val="center"/>
              <w:rPr>
                <w:sz w:val="24"/>
                <w:szCs w:val="24"/>
              </w:rPr>
            </w:pPr>
          </w:p>
          <w:p w:rsidR="00222ADD" w:rsidRPr="00041C99" w:rsidRDefault="00222ADD" w:rsidP="00BA2FB9">
            <w:pPr>
              <w:jc w:val="center"/>
              <w:rPr>
                <w:sz w:val="24"/>
                <w:szCs w:val="24"/>
              </w:rPr>
            </w:pPr>
          </w:p>
          <w:p w:rsidR="00222ADD" w:rsidRPr="00041C99" w:rsidRDefault="00222ADD" w:rsidP="00BA2FB9">
            <w:pPr>
              <w:jc w:val="center"/>
              <w:rPr>
                <w:sz w:val="24"/>
                <w:szCs w:val="24"/>
              </w:rPr>
            </w:pPr>
          </w:p>
          <w:p w:rsidR="00222ADD" w:rsidRPr="00041C99" w:rsidRDefault="00222ADD" w:rsidP="00BA2FB9">
            <w:pPr>
              <w:jc w:val="center"/>
              <w:rPr>
                <w:sz w:val="24"/>
                <w:szCs w:val="24"/>
              </w:rPr>
            </w:pPr>
          </w:p>
          <w:p w:rsidR="00222ADD" w:rsidRPr="00041C99" w:rsidRDefault="00222ADD" w:rsidP="00BA2FB9">
            <w:pPr>
              <w:jc w:val="center"/>
              <w:rPr>
                <w:sz w:val="24"/>
                <w:szCs w:val="24"/>
              </w:rPr>
            </w:pPr>
          </w:p>
          <w:p w:rsidR="00222ADD" w:rsidRPr="00041C99" w:rsidRDefault="00222ADD" w:rsidP="00BA2FB9">
            <w:pPr>
              <w:jc w:val="center"/>
              <w:rPr>
                <w:sz w:val="24"/>
                <w:szCs w:val="24"/>
              </w:rPr>
            </w:pPr>
          </w:p>
          <w:p w:rsidR="00222ADD" w:rsidRPr="00041C99" w:rsidRDefault="00222ADD" w:rsidP="00BA2FB9">
            <w:pPr>
              <w:jc w:val="center"/>
              <w:rPr>
                <w:sz w:val="24"/>
                <w:szCs w:val="24"/>
              </w:rPr>
            </w:pPr>
          </w:p>
          <w:p w:rsidR="00222ADD" w:rsidRPr="00041C99" w:rsidRDefault="00222ADD" w:rsidP="00BA2FB9">
            <w:pPr>
              <w:jc w:val="center"/>
              <w:rPr>
                <w:sz w:val="24"/>
                <w:szCs w:val="24"/>
              </w:rPr>
            </w:pPr>
          </w:p>
          <w:p w:rsidR="00222ADD" w:rsidRPr="00041C99" w:rsidRDefault="00222ADD" w:rsidP="00BA2FB9">
            <w:pPr>
              <w:jc w:val="center"/>
              <w:rPr>
                <w:sz w:val="24"/>
                <w:szCs w:val="24"/>
              </w:rPr>
            </w:pPr>
          </w:p>
          <w:p w:rsidR="00222ADD" w:rsidRPr="00041C99" w:rsidRDefault="00222ADD" w:rsidP="00BA2FB9">
            <w:pPr>
              <w:jc w:val="center"/>
              <w:rPr>
                <w:sz w:val="24"/>
                <w:szCs w:val="24"/>
              </w:rPr>
            </w:pPr>
          </w:p>
          <w:p w:rsidR="00222ADD" w:rsidRPr="00041C99" w:rsidRDefault="00222ADD" w:rsidP="00BA2FB9">
            <w:pPr>
              <w:jc w:val="center"/>
              <w:rPr>
                <w:sz w:val="24"/>
                <w:szCs w:val="24"/>
              </w:rPr>
            </w:pPr>
          </w:p>
          <w:p w:rsidR="00222ADD" w:rsidRPr="00041C99" w:rsidRDefault="00222ADD" w:rsidP="00BA2FB9">
            <w:pPr>
              <w:jc w:val="center"/>
              <w:rPr>
                <w:sz w:val="24"/>
                <w:szCs w:val="24"/>
              </w:rPr>
            </w:pPr>
          </w:p>
          <w:p w:rsidR="00222ADD" w:rsidRPr="00041C99" w:rsidRDefault="00222ADD" w:rsidP="00BA2FB9">
            <w:pPr>
              <w:jc w:val="center"/>
              <w:rPr>
                <w:sz w:val="24"/>
                <w:szCs w:val="24"/>
              </w:rPr>
            </w:pPr>
          </w:p>
          <w:p w:rsidR="00222ADD" w:rsidRPr="00041C99" w:rsidRDefault="00222ADD" w:rsidP="00BA2FB9">
            <w:pPr>
              <w:jc w:val="center"/>
              <w:rPr>
                <w:sz w:val="24"/>
                <w:szCs w:val="24"/>
              </w:rPr>
            </w:pPr>
          </w:p>
          <w:p w:rsidR="00222ADD" w:rsidRPr="00041C99" w:rsidRDefault="00222ADD" w:rsidP="00BA2FB9">
            <w:pPr>
              <w:jc w:val="center"/>
              <w:rPr>
                <w:sz w:val="24"/>
                <w:szCs w:val="24"/>
              </w:rPr>
            </w:pPr>
          </w:p>
          <w:p w:rsidR="00222ADD" w:rsidRPr="00041C99" w:rsidRDefault="00222ADD" w:rsidP="00BA2FB9">
            <w:pPr>
              <w:jc w:val="center"/>
              <w:rPr>
                <w:sz w:val="24"/>
                <w:szCs w:val="24"/>
              </w:rPr>
            </w:pPr>
          </w:p>
          <w:p w:rsidR="00222ADD" w:rsidRPr="00041C99" w:rsidRDefault="00222ADD" w:rsidP="00BA2FB9">
            <w:pPr>
              <w:jc w:val="center"/>
              <w:rPr>
                <w:sz w:val="24"/>
                <w:szCs w:val="24"/>
              </w:rPr>
            </w:pPr>
          </w:p>
          <w:p w:rsidR="00222ADD" w:rsidRPr="00041C99" w:rsidRDefault="00222ADD" w:rsidP="00BA2FB9">
            <w:pPr>
              <w:jc w:val="center"/>
              <w:rPr>
                <w:sz w:val="24"/>
                <w:szCs w:val="24"/>
              </w:rPr>
            </w:pPr>
          </w:p>
          <w:p w:rsidR="00222ADD" w:rsidRPr="00041C99" w:rsidRDefault="00222ADD" w:rsidP="00BA2FB9">
            <w:pPr>
              <w:jc w:val="center"/>
              <w:rPr>
                <w:sz w:val="24"/>
                <w:szCs w:val="24"/>
              </w:rPr>
            </w:pPr>
          </w:p>
          <w:p w:rsidR="00222ADD" w:rsidRDefault="00222ADD" w:rsidP="00BA2FB9">
            <w:pPr>
              <w:jc w:val="center"/>
              <w:rPr>
                <w:sz w:val="24"/>
                <w:szCs w:val="24"/>
              </w:rPr>
            </w:pPr>
          </w:p>
          <w:p w:rsidR="00041C99" w:rsidRDefault="00041C99" w:rsidP="00BA2FB9">
            <w:pPr>
              <w:jc w:val="center"/>
              <w:rPr>
                <w:sz w:val="24"/>
                <w:szCs w:val="24"/>
              </w:rPr>
            </w:pPr>
          </w:p>
          <w:p w:rsidR="00041C99" w:rsidRDefault="00041C99" w:rsidP="00BA2FB9">
            <w:pPr>
              <w:jc w:val="center"/>
              <w:rPr>
                <w:sz w:val="24"/>
                <w:szCs w:val="24"/>
              </w:rPr>
            </w:pPr>
          </w:p>
          <w:p w:rsidR="00041C99" w:rsidRDefault="00041C99" w:rsidP="00BA2FB9">
            <w:pPr>
              <w:jc w:val="center"/>
              <w:rPr>
                <w:sz w:val="24"/>
                <w:szCs w:val="24"/>
              </w:rPr>
            </w:pPr>
          </w:p>
          <w:p w:rsidR="00041C99" w:rsidRDefault="00041C99" w:rsidP="00BA2FB9">
            <w:pPr>
              <w:jc w:val="center"/>
              <w:rPr>
                <w:sz w:val="24"/>
                <w:szCs w:val="24"/>
              </w:rPr>
            </w:pPr>
          </w:p>
          <w:p w:rsidR="00041C99" w:rsidRDefault="00041C99" w:rsidP="00BA2FB9">
            <w:pPr>
              <w:jc w:val="center"/>
              <w:rPr>
                <w:sz w:val="24"/>
                <w:szCs w:val="24"/>
              </w:rPr>
            </w:pPr>
          </w:p>
          <w:p w:rsidR="00041C99" w:rsidRPr="00041C99" w:rsidRDefault="00041C99" w:rsidP="00BA2F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222ADD" w:rsidRPr="00041C99" w:rsidRDefault="00222ADD" w:rsidP="00BA2FB9">
            <w:pPr>
              <w:jc w:val="center"/>
              <w:rPr>
                <w:sz w:val="24"/>
                <w:szCs w:val="24"/>
              </w:rPr>
            </w:pPr>
          </w:p>
          <w:p w:rsidR="00C444AD" w:rsidRPr="00041C99" w:rsidRDefault="00C444AD" w:rsidP="00BA2FB9">
            <w:pPr>
              <w:jc w:val="center"/>
              <w:rPr>
                <w:sz w:val="24"/>
                <w:szCs w:val="24"/>
              </w:rPr>
            </w:pPr>
          </w:p>
          <w:p w:rsidR="00C444AD" w:rsidRPr="00041C99" w:rsidRDefault="00C444AD" w:rsidP="00BA2FB9">
            <w:pPr>
              <w:jc w:val="center"/>
              <w:rPr>
                <w:sz w:val="24"/>
                <w:szCs w:val="24"/>
              </w:rPr>
            </w:pPr>
          </w:p>
          <w:p w:rsidR="00C444AD" w:rsidRPr="00041C99" w:rsidRDefault="00C444AD" w:rsidP="00BA2FB9">
            <w:pPr>
              <w:jc w:val="center"/>
              <w:rPr>
                <w:sz w:val="24"/>
                <w:szCs w:val="24"/>
              </w:rPr>
            </w:pPr>
          </w:p>
          <w:p w:rsidR="00C444AD" w:rsidRPr="00041C99" w:rsidRDefault="00C444AD" w:rsidP="00BA2FB9">
            <w:pPr>
              <w:jc w:val="center"/>
              <w:rPr>
                <w:sz w:val="24"/>
                <w:szCs w:val="24"/>
              </w:rPr>
            </w:pPr>
          </w:p>
          <w:p w:rsidR="00C444AD" w:rsidRPr="00041C99" w:rsidRDefault="00C444AD" w:rsidP="00BA2FB9">
            <w:pPr>
              <w:jc w:val="center"/>
              <w:rPr>
                <w:sz w:val="24"/>
                <w:szCs w:val="24"/>
              </w:rPr>
            </w:pPr>
          </w:p>
          <w:p w:rsidR="00C444AD" w:rsidRPr="00041C99" w:rsidRDefault="00C444AD" w:rsidP="00BA2FB9">
            <w:pPr>
              <w:jc w:val="center"/>
              <w:rPr>
                <w:sz w:val="24"/>
                <w:szCs w:val="24"/>
              </w:rPr>
            </w:pPr>
          </w:p>
          <w:p w:rsidR="00C444AD" w:rsidRPr="00041C99" w:rsidRDefault="00C444AD" w:rsidP="00C444AD">
            <w:pPr>
              <w:jc w:val="center"/>
              <w:rPr>
                <w:sz w:val="24"/>
                <w:szCs w:val="24"/>
              </w:rPr>
            </w:pPr>
          </w:p>
          <w:p w:rsidR="00C444AD" w:rsidRDefault="00C444AD" w:rsidP="00BA2FB9">
            <w:pPr>
              <w:jc w:val="center"/>
              <w:rPr>
                <w:sz w:val="24"/>
                <w:szCs w:val="24"/>
              </w:rPr>
            </w:pPr>
          </w:p>
          <w:p w:rsidR="00041C99" w:rsidRDefault="00041C99" w:rsidP="00BA2FB9">
            <w:pPr>
              <w:jc w:val="center"/>
              <w:rPr>
                <w:sz w:val="24"/>
                <w:szCs w:val="24"/>
              </w:rPr>
            </w:pPr>
          </w:p>
          <w:p w:rsidR="00041C99" w:rsidRDefault="00041C99" w:rsidP="00BA2FB9">
            <w:pPr>
              <w:jc w:val="center"/>
              <w:rPr>
                <w:sz w:val="24"/>
                <w:szCs w:val="24"/>
              </w:rPr>
            </w:pPr>
          </w:p>
          <w:p w:rsidR="00041C99" w:rsidRPr="00041C99" w:rsidRDefault="00041C99" w:rsidP="00BA2F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222ADD" w:rsidRPr="00041C99" w:rsidRDefault="00222ADD" w:rsidP="00BA2F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222ADD" w:rsidRPr="00041C99" w:rsidRDefault="00222ADD" w:rsidP="00BA2FB9">
            <w:pPr>
              <w:jc w:val="center"/>
              <w:rPr>
                <w:sz w:val="24"/>
                <w:szCs w:val="24"/>
              </w:rPr>
            </w:pPr>
          </w:p>
        </w:tc>
      </w:tr>
    </w:tbl>
    <w:p w:rsidR="00041C99" w:rsidRDefault="00041C99" w:rsidP="00222A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2ADD" w:rsidRDefault="00222ADD" w:rsidP="00222A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Индивидуальные беседы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руководитель с детьми</w:t>
      </w:r>
    </w:p>
    <w:tbl>
      <w:tblPr>
        <w:tblStyle w:val="a9"/>
        <w:tblW w:w="0" w:type="auto"/>
        <w:tblLook w:val="04A0"/>
      </w:tblPr>
      <w:tblGrid>
        <w:gridCol w:w="1809"/>
        <w:gridCol w:w="2976"/>
        <w:gridCol w:w="2393"/>
        <w:gridCol w:w="2393"/>
      </w:tblGrid>
      <w:tr w:rsidR="00222ADD" w:rsidTr="00BA2FB9">
        <w:tc>
          <w:tcPr>
            <w:tcW w:w="1809" w:type="dxa"/>
          </w:tcPr>
          <w:p w:rsidR="00222ADD" w:rsidRDefault="00222ADD" w:rsidP="00BA2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2976" w:type="dxa"/>
          </w:tcPr>
          <w:p w:rsidR="00222ADD" w:rsidRDefault="00222ADD" w:rsidP="00BA2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 ребёнка</w:t>
            </w:r>
          </w:p>
        </w:tc>
        <w:tc>
          <w:tcPr>
            <w:tcW w:w="2393" w:type="dxa"/>
          </w:tcPr>
          <w:p w:rsidR="00222ADD" w:rsidRDefault="00222ADD" w:rsidP="00BA2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Причина </w:t>
            </w:r>
          </w:p>
        </w:tc>
        <w:tc>
          <w:tcPr>
            <w:tcW w:w="2393" w:type="dxa"/>
          </w:tcPr>
          <w:p w:rsidR="00222ADD" w:rsidRDefault="00222ADD" w:rsidP="00BA2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 </w:t>
            </w:r>
          </w:p>
        </w:tc>
      </w:tr>
      <w:tr w:rsidR="00222ADD" w:rsidTr="00BA2FB9">
        <w:tc>
          <w:tcPr>
            <w:tcW w:w="1809" w:type="dxa"/>
          </w:tcPr>
          <w:p w:rsidR="00222ADD" w:rsidRDefault="00222ADD" w:rsidP="00BA2FB9">
            <w:pPr>
              <w:jc w:val="center"/>
              <w:rPr>
                <w:sz w:val="28"/>
                <w:szCs w:val="28"/>
              </w:rPr>
            </w:pPr>
          </w:p>
          <w:p w:rsidR="00222ADD" w:rsidRDefault="00222ADD" w:rsidP="00BA2FB9">
            <w:pPr>
              <w:jc w:val="center"/>
              <w:rPr>
                <w:sz w:val="28"/>
                <w:szCs w:val="28"/>
              </w:rPr>
            </w:pPr>
          </w:p>
          <w:p w:rsidR="00222ADD" w:rsidRDefault="00222ADD" w:rsidP="00BA2FB9">
            <w:pPr>
              <w:jc w:val="center"/>
              <w:rPr>
                <w:sz w:val="28"/>
                <w:szCs w:val="28"/>
              </w:rPr>
            </w:pPr>
          </w:p>
          <w:p w:rsidR="00222ADD" w:rsidRDefault="00222ADD" w:rsidP="00BA2FB9">
            <w:pPr>
              <w:jc w:val="center"/>
              <w:rPr>
                <w:sz w:val="28"/>
                <w:szCs w:val="28"/>
              </w:rPr>
            </w:pPr>
          </w:p>
          <w:p w:rsidR="00222ADD" w:rsidRDefault="00222ADD" w:rsidP="00BA2FB9">
            <w:pPr>
              <w:jc w:val="center"/>
              <w:rPr>
                <w:sz w:val="28"/>
                <w:szCs w:val="28"/>
              </w:rPr>
            </w:pPr>
          </w:p>
          <w:p w:rsidR="00222ADD" w:rsidRDefault="00222ADD" w:rsidP="00BA2FB9">
            <w:pPr>
              <w:jc w:val="center"/>
              <w:rPr>
                <w:sz w:val="28"/>
                <w:szCs w:val="28"/>
              </w:rPr>
            </w:pPr>
          </w:p>
          <w:p w:rsidR="00222ADD" w:rsidRDefault="00222ADD" w:rsidP="00BA2FB9">
            <w:pPr>
              <w:jc w:val="center"/>
              <w:rPr>
                <w:sz w:val="28"/>
                <w:szCs w:val="28"/>
              </w:rPr>
            </w:pPr>
          </w:p>
          <w:p w:rsidR="00222ADD" w:rsidRDefault="00222ADD" w:rsidP="00BA2FB9">
            <w:pPr>
              <w:jc w:val="center"/>
              <w:rPr>
                <w:sz w:val="28"/>
                <w:szCs w:val="28"/>
              </w:rPr>
            </w:pPr>
          </w:p>
          <w:p w:rsidR="00222ADD" w:rsidRDefault="00222ADD" w:rsidP="00BA2FB9">
            <w:pPr>
              <w:jc w:val="center"/>
              <w:rPr>
                <w:sz w:val="28"/>
                <w:szCs w:val="28"/>
              </w:rPr>
            </w:pPr>
          </w:p>
          <w:p w:rsidR="00222ADD" w:rsidRDefault="00222ADD" w:rsidP="00BA2FB9">
            <w:pPr>
              <w:jc w:val="center"/>
              <w:rPr>
                <w:sz w:val="28"/>
                <w:szCs w:val="28"/>
              </w:rPr>
            </w:pPr>
          </w:p>
          <w:p w:rsidR="00222ADD" w:rsidRDefault="00222ADD" w:rsidP="00BA2FB9">
            <w:pPr>
              <w:jc w:val="center"/>
              <w:rPr>
                <w:sz w:val="28"/>
                <w:szCs w:val="28"/>
              </w:rPr>
            </w:pPr>
          </w:p>
          <w:p w:rsidR="00222ADD" w:rsidRDefault="00222ADD" w:rsidP="00BA2FB9">
            <w:pPr>
              <w:jc w:val="center"/>
              <w:rPr>
                <w:sz w:val="28"/>
                <w:szCs w:val="28"/>
              </w:rPr>
            </w:pPr>
          </w:p>
          <w:p w:rsidR="00222ADD" w:rsidRDefault="00222ADD" w:rsidP="00BA2FB9">
            <w:pPr>
              <w:jc w:val="center"/>
              <w:rPr>
                <w:sz w:val="28"/>
                <w:szCs w:val="28"/>
              </w:rPr>
            </w:pPr>
          </w:p>
          <w:p w:rsidR="00222ADD" w:rsidRDefault="00222ADD" w:rsidP="00BA2FB9">
            <w:pPr>
              <w:jc w:val="center"/>
              <w:rPr>
                <w:sz w:val="28"/>
                <w:szCs w:val="28"/>
              </w:rPr>
            </w:pPr>
          </w:p>
          <w:p w:rsidR="00222ADD" w:rsidRDefault="00222ADD" w:rsidP="00BA2FB9">
            <w:pPr>
              <w:jc w:val="center"/>
              <w:rPr>
                <w:sz w:val="28"/>
                <w:szCs w:val="28"/>
              </w:rPr>
            </w:pPr>
          </w:p>
          <w:p w:rsidR="00222ADD" w:rsidRDefault="00222ADD" w:rsidP="00BA2FB9">
            <w:pPr>
              <w:jc w:val="center"/>
              <w:rPr>
                <w:sz w:val="28"/>
                <w:szCs w:val="28"/>
              </w:rPr>
            </w:pPr>
          </w:p>
          <w:p w:rsidR="00222ADD" w:rsidRDefault="00222ADD" w:rsidP="00BA2FB9">
            <w:pPr>
              <w:jc w:val="center"/>
              <w:rPr>
                <w:sz w:val="28"/>
                <w:szCs w:val="28"/>
              </w:rPr>
            </w:pPr>
          </w:p>
          <w:p w:rsidR="00222ADD" w:rsidRDefault="00222ADD" w:rsidP="00BA2FB9">
            <w:pPr>
              <w:jc w:val="center"/>
              <w:rPr>
                <w:sz w:val="28"/>
                <w:szCs w:val="28"/>
              </w:rPr>
            </w:pPr>
          </w:p>
          <w:p w:rsidR="00222ADD" w:rsidRDefault="00222ADD" w:rsidP="00BA2FB9">
            <w:pPr>
              <w:jc w:val="center"/>
              <w:rPr>
                <w:sz w:val="28"/>
                <w:szCs w:val="28"/>
              </w:rPr>
            </w:pPr>
          </w:p>
          <w:p w:rsidR="00222ADD" w:rsidRDefault="00222ADD" w:rsidP="00BA2FB9">
            <w:pPr>
              <w:jc w:val="center"/>
              <w:rPr>
                <w:sz w:val="28"/>
                <w:szCs w:val="28"/>
              </w:rPr>
            </w:pPr>
          </w:p>
          <w:p w:rsidR="00222ADD" w:rsidRDefault="00222ADD" w:rsidP="00BA2FB9">
            <w:pPr>
              <w:jc w:val="center"/>
              <w:rPr>
                <w:sz w:val="28"/>
                <w:szCs w:val="28"/>
              </w:rPr>
            </w:pPr>
          </w:p>
          <w:p w:rsidR="00222ADD" w:rsidRDefault="00222ADD" w:rsidP="00BA2FB9">
            <w:pPr>
              <w:jc w:val="center"/>
              <w:rPr>
                <w:sz w:val="28"/>
                <w:szCs w:val="28"/>
              </w:rPr>
            </w:pPr>
          </w:p>
          <w:p w:rsidR="00222ADD" w:rsidRDefault="00222ADD" w:rsidP="00BA2FB9">
            <w:pPr>
              <w:jc w:val="center"/>
              <w:rPr>
                <w:sz w:val="28"/>
                <w:szCs w:val="28"/>
              </w:rPr>
            </w:pPr>
          </w:p>
          <w:p w:rsidR="00222ADD" w:rsidRDefault="00222ADD" w:rsidP="00BA2FB9">
            <w:pPr>
              <w:jc w:val="center"/>
              <w:rPr>
                <w:sz w:val="28"/>
                <w:szCs w:val="28"/>
              </w:rPr>
            </w:pPr>
          </w:p>
          <w:p w:rsidR="00222ADD" w:rsidRDefault="00222ADD" w:rsidP="00BA2FB9">
            <w:pPr>
              <w:jc w:val="center"/>
              <w:rPr>
                <w:sz w:val="28"/>
                <w:szCs w:val="28"/>
              </w:rPr>
            </w:pPr>
          </w:p>
          <w:p w:rsidR="00222ADD" w:rsidRDefault="00222ADD" w:rsidP="00BA2FB9">
            <w:pPr>
              <w:jc w:val="center"/>
              <w:rPr>
                <w:sz w:val="28"/>
                <w:szCs w:val="28"/>
              </w:rPr>
            </w:pPr>
          </w:p>
          <w:p w:rsidR="00222ADD" w:rsidRDefault="00222ADD" w:rsidP="00BA2FB9">
            <w:pPr>
              <w:jc w:val="center"/>
              <w:rPr>
                <w:sz w:val="28"/>
                <w:szCs w:val="28"/>
              </w:rPr>
            </w:pPr>
          </w:p>
          <w:p w:rsidR="00222ADD" w:rsidRDefault="00222ADD" w:rsidP="00BA2FB9">
            <w:pPr>
              <w:jc w:val="center"/>
              <w:rPr>
                <w:sz w:val="28"/>
                <w:szCs w:val="28"/>
              </w:rPr>
            </w:pPr>
          </w:p>
          <w:p w:rsidR="00222ADD" w:rsidRDefault="00222ADD" w:rsidP="00BA2FB9">
            <w:pPr>
              <w:jc w:val="center"/>
              <w:rPr>
                <w:sz w:val="28"/>
                <w:szCs w:val="28"/>
              </w:rPr>
            </w:pPr>
          </w:p>
          <w:p w:rsidR="00222ADD" w:rsidRDefault="00222ADD" w:rsidP="00BA2FB9">
            <w:pPr>
              <w:jc w:val="center"/>
              <w:rPr>
                <w:sz w:val="28"/>
                <w:szCs w:val="28"/>
              </w:rPr>
            </w:pPr>
          </w:p>
          <w:p w:rsidR="00222ADD" w:rsidRDefault="00222ADD" w:rsidP="00BA2FB9">
            <w:pPr>
              <w:jc w:val="center"/>
              <w:rPr>
                <w:sz w:val="28"/>
                <w:szCs w:val="28"/>
              </w:rPr>
            </w:pPr>
          </w:p>
          <w:p w:rsidR="00222ADD" w:rsidRDefault="00222ADD" w:rsidP="00BA2FB9">
            <w:pPr>
              <w:jc w:val="center"/>
              <w:rPr>
                <w:sz w:val="28"/>
                <w:szCs w:val="28"/>
              </w:rPr>
            </w:pPr>
          </w:p>
          <w:p w:rsidR="00222ADD" w:rsidRDefault="00222ADD" w:rsidP="00BA2FB9">
            <w:pPr>
              <w:jc w:val="center"/>
              <w:rPr>
                <w:sz w:val="28"/>
                <w:szCs w:val="28"/>
              </w:rPr>
            </w:pPr>
          </w:p>
          <w:p w:rsidR="00222ADD" w:rsidRDefault="00222ADD" w:rsidP="00BA2FB9">
            <w:pPr>
              <w:jc w:val="center"/>
              <w:rPr>
                <w:sz w:val="28"/>
                <w:szCs w:val="28"/>
              </w:rPr>
            </w:pPr>
          </w:p>
          <w:p w:rsidR="00222ADD" w:rsidRDefault="00222ADD" w:rsidP="00BA2FB9">
            <w:pPr>
              <w:jc w:val="center"/>
              <w:rPr>
                <w:sz w:val="28"/>
                <w:szCs w:val="28"/>
              </w:rPr>
            </w:pPr>
          </w:p>
          <w:p w:rsidR="00222ADD" w:rsidRDefault="00222ADD" w:rsidP="00BA2FB9">
            <w:pPr>
              <w:jc w:val="center"/>
              <w:rPr>
                <w:sz w:val="28"/>
                <w:szCs w:val="28"/>
              </w:rPr>
            </w:pPr>
          </w:p>
          <w:p w:rsidR="00222ADD" w:rsidRDefault="00222ADD" w:rsidP="00BA2FB9">
            <w:pPr>
              <w:jc w:val="center"/>
              <w:rPr>
                <w:sz w:val="28"/>
                <w:szCs w:val="28"/>
              </w:rPr>
            </w:pPr>
          </w:p>
          <w:p w:rsidR="00222ADD" w:rsidRDefault="00222ADD" w:rsidP="00BA2FB9">
            <w:pPr>
              <w:jc w:val="center"/>
              <w:rPr>
                <w:sz w:val="28"/>
                <w:szCs w:val="28"/>
              </w:rPr>
            </w:pPr>
          </w:p>
          <w:p w:rsidR="00222ADD" w:rsidRDefault="00222ADD" w:rsidP="00BA2FB9">
            <w:pPr>
              <w:jc w:val="center"/>
              <w:rPr>
                <w:sz w:val="28"/>
                <w:szCs w:val="28"/>
              </w:rPr>
            </w:pPr>
          </w:p>
          <w:p w:rsidR="00222ADD" w:rsidRDefault="00222ADD" w:rsidP="00BA2FB9">
            <w:pPr>
              <w:jc w:val="center"/>
              <w:rPr>
                <w:sz w:val="28"/>
                <w:szCs w:val="28"/>
              </w:rPr>
            </w:pPr>
          </w:p>
          <w:p w:rsidR="00222ADD" w:rsidRDefault="00222ADD" w:rsidP="00BA2FB9">
            <w:pPr>
              <w:jc w:val="center"/>
              <w:rPr>
                <w:sz w:val="28"/>
                <w:szCs w:val="28"/>
              </w:rPr>
            </w:pPr>
          </w:p>
          <w:p w:rsidR="00222ADD" w:rsidRDefault="00222ADD" w:rsidP="00BA2F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222ADD" w:rsidRDefault="00222ADD" w:rsidP="00BA2F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22ADD" w:rsidRDefault="00222ADD" w:rsidP="00BA2F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22ADD" w:rsidRDefault="00222ADD" w:rsidP="00BA2FB9">
            <w:pPr>
              <w:jc w:val="center"/>
              <w:rPr>
                <w:sz w:val="28"/>
                <w:szCs w:val="28"/>
              </w:rPr>
            </w:pPr>
          </w:p>
        </w:tc>
      </w:tr>
    </w:tbl>
    <w:p w:rsidR="006A70EB" w:rsidRDefault="006A70EB" w:rsidP="006A70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Посещение  квартир</w:t>
      </w:r>
    </w:p>
    <w:tbl>
      <w:tblPr>
        <w:tblStyle w:val="a9"/>
        <w:tblW w:w="0" w:type="auto"/>
        <w:tblLook w:val="04A0"/>
      </w:tblPr>
      <w:tblGrid>
        <w:gridCol w:w="1809"/>
        <w:gridCol w:w="2976"/>
        <w:gridCol w:w="2393"/>
        <w:gridCol w:w="2393"/>
      </w:tblGrid>
      <w:tr w:rsidR="006A70EB" w:rsidRPr="000A1DD2" w:rsidTr="00FF5880">
        <w:tc>
          <w:tcPr>
            <w:tcW w:w="1809" w:type="dxa"/>
          </w:tcPr>
          <w:p w:rsidR="006A70EB" w:rsidRPr="000A1DD2" w:rsidRDefault="006A70EB" w:rsidP="00FF5880">
            <w:pPr>
              <w:jc w:val="center"/>
              <w:rPr>
                <w:sz w:val="24"/>
                <w:szCs w:val="24"/>
              </w:rPr>
            </w:pPr>
            <w:r w:rsidRPr="000A1DD2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2976" w:type="dxa"/>
          </w:tcPr>
          <w:p w:rsidR="006A70EB" w:rsidRPr="000A1DD2" w:rsidRDefault="006A70EB" w:rsidP="00FF5880">
            <w:pPr>
              <w:jc w:val="center"/>
              <w:rPr>
                <w:sz w:val="24"/>
                <w:szCs w:val="24"/>
              </w:rPr>
            </w:pPr>
            <w:r w:rsidRPr="000A1DD2">
              <w:rPr>
                <w:sz w:val="24"/>
                <w:szCs w:val="24"/>
              </w:rPr>
              <w:t>ФИ ребёнка</w:t>
            </w:r>
          </w:p>
        </w:tc>
        <w:tc>
          <w:tcPr>
            <w:tcW w:w="2393" w:type="dxa"/>
          </w:tcPr>
          <w:p w:rsidR="006A70EB" w:rsidRPr="000A1DD2" w:rsidRDefault="006A70EB" w:rsidP="00FF5880">
            <w:pPr>
              <w:jc w:val="center"/>
              <w:rPr>
                <w:sz w:val="24"/>
                <w:szCs w:val="24"/>
              </w:rPr>
            </w:pPr>
            <w:r w:rsidRPr="000A1DD2">
              <w:rPr>
                <w:sz w:val="24"/>
                <w:szCs w:val="24"/>
              </w:rPr>
              <w:t xml:space="preserve">Причина </w:t>
            </w:r>
          </w:p>
        </w:tc>
        <w:tc>
          <w:tcPr>
            <w:tcW w:w="2393" w:type="dxa"/>
          </w:tcPr>
          <w:p w:rsidR="006A70EB" w:rsidRPr="000A1DD2" w:rsidRDefault="006A70EB" w:rsidP="00FF5880">
            <w:pPr>
              <w:jc w:val="center"/>
              <w:rPr>
                <w:sz w:val="24"/>
                <w:szCs w:val="24"/>
              </w:rPr>
            </w:pPr>
            <w:r w:rsidRPr="000A1DD2">
              <w:rPr>
                <w:sz w:val="24"/>
                <w:szCs w:val="24"/>
              </w:rPr>
              <w:t xml:space="preserve">Результат </w:t>
            </w:r>
          </w:p>
        </w:tc>
      </w:tr>
      <w:tr w:rsidR="006A70EB" w:rsidRPr="000A1DD2" w:rsidTr="00FF5880">
        <w:tc>
          <w:tcPr>
            <w:tcW w:w="1809" w:type="dxa"/>
          </w:tcPr>
          <w:p w:rsidR="006A70EB" w:rsidRPr="000A1DD2" w:rsidRDefault="006A70EB" w:rsidP="00FF5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6A70EB" w:rsidRPr="000A1DD2" w:rsidRDefault="006A70EB" w:rsidP="00FF5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6A70EB" w:rsidRPr="000A1DD2" w:rsidRDefault="006A70EB" w:rsidP="00FF5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A1DD2" w:rsidRPr="000A1DD2" w:rsidRDefault="000A1DD2" w:rsidP="000A1DD2">
            <w:pPr>
              <w:jc w:val="center"/>
              <w:rPr>
                <w:sz w:val="24"/>
                <w:szCs w:val="24"/>
              </w:rPr>
            </w:pPr>
          </w:p>
        </w:tc>
      </w:tr>
    </w:tbl>
    <w:p w:rsidR="006A70EB" w:rsidRDefault="006A70EB" w:rsidP="00222A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70EB" w:rsidRDefault="006A70EB" w:rsidP="00222A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663A" w:rsidRDefault="0045663A" w:rsidP="004566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 родителями школы</w:t>
      </w:r>
    </w:p>
    <w:tbl>
      <w:tblPr>
        <w:tblStyle w:val="a9"/>
        <w:tblW w:w="0" w:type="auto"/>
        <w:tblLook w:val="04A0"/>
      </w:tblPr>
      <w:tblGrid>
        <w:gridCol w:w="1809"/>
        <w:gridCol w:w="2976"/>
        <w:gridCol w:w="2393"/>
        <w:gridCol w:w="2393"/>
      </w:tblGrid>
      <w:tr w:rsidR="0045663A" w:rsidRPr="000A1DD2" w:rsidTr="0033286A">
        <w:tc>
          <w:tcPr>
            <w:tcW w:w="1809" w:type="dxa"/>
          </w:tcPr>
          <w:p w:rsidR="0045663A" w:rsidRPr="000A1DD2" w:rsidRDefault="0045663A" w:rsidP="0033286A">
            <w:pPr>
              <w:jc w:val="center"/>
              <w:rPr>
                <w:sz w:val="24"/>
                <w:szCs w:val="24"/>
              </w:rPr>
            </w:pPr>
            <w:r w:rsidRPr="000A1DD2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2976" w:type="dxa"/>
          </w:tcPr>
          <w:p w:rsidR="0045663A" w:rsidRPr="000A1DD2" w:rsidRDefault="0045663A" w:rsidP="0033286A">
            <w:pPr>
              <w:jc w:val="center"/>
              <w:rPr>
                <w:sz w:val="24"/>
                <w:szCs w:val="24"/>
              </w:rPr>
            </w:pPr>
            <w:r w:rsidRPr="000A1DD2">
              <w:rPr>
                <w:sz w:val="24"/>
                <w:szCs w:val="24"/>
              </w:rPr>
              <w:t>ФИ ребёнка</w:t>
            </w:r>
          </w:p>
        </w:tc>
        <w:tc>
          <w:tcPr>
            <w:tcW w:w="2393" w:type="dxa"/>
          </w:tcPr>
          <w:p w:rsidR="0045663A" w:rsidRPr="000A1DD2" w:rsidRDefault="0045663A" w:rsidP="0033286A">
            <w:pPr>
              <w:jc w:val="center"/>
              <w:rPr>
                <w:sz w:val="24"/>
                <w:szCs w:val="24"/>
              </w:rPr>
            </w:pPr>
            <w:r w:rsidRPr="000A1DD2">
              <w:rPr>
                <w:sz w:val="24"/>
                <w:szCs w:val="24"/>
              </w:rPr>
              <w:t xml:space="preserve">Причина </w:t>
            </w:r>
          </w:p>
        </w:tc>
        <w:tc>
          <w:tcPr>
            <w:tcW w:w="2393" w:type="dxa"/>
          </w:tcPr>
          <w:p w:rsidR="0045663A" w:rsidRPr="000A1DD2" w:rsidRDefault="0045663A" w:rsidP="0033286A">
            <w:pPr>
              <w:jc w:val="center"/>
              <w:rPr>
                <w:sz w:val="24"/>
                <w:szCs w:val="24"/>
              </w:rPr>
            </w:pPr>
            <w:r w:rsidRPr="000A1DD2">
              <w:rPr>
                <w:sz w:val="24"/>
                <w:szCs w:val="24"/>
              </w:rPr>
              <w:t xml:space="preserve">Результат </w:t>
            </w:r>
          </w:p>
        </w:tc>
      </w:tr>
      <w:tr w:rsidR="0045663A" w:rsidRPr="000A1DD2" w:rsidTr="007133EB">
        <w:trPr>
          <w:trHeight w:val="2372"/>
        </w:trPr>
        <w:tc>
          <w:tcPr>
            <w:tcW w:w="1809" w:type="dxa"/>
          </w:tcPr>
          <w:p w:rsidR="0045663A" w:rsidRPr="000A1DD2" w:rsidRDefault="0045663A" w:rsidP="003328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133EB" w:rsidRPr="000A1DD2" w:rsidRDefault="007133EB" w:rsidP="003328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7133EB" w:rsidRPr="000A1DD2" w:rsidRDefault="007133EB" w:rsidP="003328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45663A" w:rsidRPr="000A1DD2" w:rsidRDefault="0045663A" w:rsidP="0033286A">
            <w:pPr>
              <w:jc w:val="center"/>
              <w:rPr>
                <w:sz w:val="24"/>
                <w:szCs w:val="24"/>
              </w:rPr>
            </w:pPr>
          </w:p>
        </w:tc>
      </w:tr>
      <w:tr w:rsidR="007133EB" w:rsidRPr="000A1DD2" w:rsidTr="007133EB">
        <w:trPr>
          <w:trHeight w:val="4144"/>
        </w:trPr>
        <w:tc>
          <w:tcPr>
            <w:tcW w:w="1809" w:type="dxa"/>
          </w:tcPr>
          <w:p w:rsidR="007133EB" w:rsidRPr="000A1DD2" w:rsidRDefault="007133EB" w:rsidP="00C44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C444AD" w:rsidRDefault="00C444AD" w:rsidP="00C44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C444AD" w:rsidRPr="000A1DD2" w:rsidRDefault="00C444AD" w:rsidP="00713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C444AD" w:rsidRPr="000A1DD2" w:rsidRDefault="00C444AD" w:rsidP="0033286A">
            <w:pPr>
              <w:jc w:val="center"/>
              <w:rPr>
                <w:sz w:val="24"/>
                <w:szCs w:val="24"/>
              </w:rPr>
            </w:pPr>
          </w:p>
        </w:tc>
      </w:tr>
      <w:tr w:rsidR="00041C99" w:rsidRPr="000A1DD2" w:rsidTr="0093193A">
        <w:trPr>
          <w:trHeight w:val="1161"/>
        </w:trPr>
        <w:tc>
          <w:tcPr>
            <w:tcW w:w="1809" w:type="dxa"/>
          </w:tcPr>
          <w:p w:rsidR="00041C99" w:rsidRDefault="00041C99" w:rsidP="003328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041C99" w:rsidRDefault="00041C99" w:rsidP="00713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41C99" w:rsidRDefault="00041C99" w:rsidP="003328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41C99" w:rsidRPr="000A1DD2" w:rsidRDefault="00041C99" w:rsidP="0033286A">
            <w:pPr>
              <w:jc w:val="center"/>
              <w:rPr>
                <w:sz w:val="24"/>
                <w:szCs w:val="24"/>
              </w:rPr>
            </w:pPr>
          </w:p>
        </w:tc>
      </w:tr>
    </w:tbl>
    <w:p w:rsidR="0045663A" w:rsidRDefault="0045663A" w:rsidP="004566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42AD" w:rsidRDefault="007342AD" w:rsidP="00222A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2AD">
        <w:rPr>
          <w:rFonts w:ascii="Times New Roman" w:hAnsi="Times New Roman" w:cs="Times New Roman"/>
          <w:b/>
          <w:sz w:val="28"/>
          <w:szCs w:val="28"/>
        </w:rPr>
        <w:t>Посещение  родительских  собраний</w:t>
      </w:r>
    </w:p>
    <w:p w:rsidR="007342AD" w:rsidRPr="007342AD" w:rsidRDefault="007342AD" w:rsidP="00222A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9648" w:type="dxa"/>
        <w:tblLook w:val="04A0"/>
      </w:tblPr>
      <w:tblGrid>
        <w:gridCol w:w="2672"/>
        <w:gridCol w:w="2482"/>
        <w:gridCol w:w="958"/>
        <w:gridCol w:w="802"/>
        <w:gridCol w:w="919"/>
        <w:gridCol w:w="812"/>
        <w:gridCol w:w="1003"/>
      </w:tblGrid>
      <w:tr w:rsidR="00C444AD" w:rsidRPr="007342AD" w:rsidTr="00C444AD">
        <w:tc>
          <w:tcPr>
            <w:tcW w:w="2943" w:type="dxa"/>
          </w:tcPr>
          <w:p w:rsidR="00C444AD" w:rsidRPr="007342AD" w:rsidRDefault="00C444AD" w:rsidP="0033286A">
            <w:pPr>
              <w:jc w:val="center"/>
              <w:rPr>
                <w:b/>
              </w:rPr>
            </w:pPr>
            <w:r w:rsidRPr="007342AD">
              <w:rPr>
                <w:b/>
              </w:rPr>
              <w:t>ФИО ученика</w:t>
            </w:r>
          </w:p>
        </w:tc>
        <w:tc>
          <w:tcPr>
            <w:tcW w:w="2699" w:type="dxa"/>
          </w:tcPr>
          <w:p w:rsidR="00C444AD" w:rsidRPr="007342AD" w:rsidRDefault="00C444AD" w:rsidP="0033286A">
            <w:pPr>
              <w:jc w:val="center"/>
              <w:rPr>
                <w:b/>
              </w:rPr>
            </w:pPr>
            <w:r w:rsidRPr="007342AD">
              <w:rPr>
                <w:b/>
              </w:rPr>
              <w:t>ФИО родителей или  опекунов</w:t>
            </w:r>
          </w:p>
        </w:tc>
        <w:tc>
          <w:tcPr>
            <w:tcW w:w="236" w:type="dxa"/>
          </w:tcPr>
          <w:p w:rsidR="00C444AD" w:rsidRPr="007342AD" w:rsidRDefault="00C444AD" w:rsidP="00C444A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общешк</w:t>
            </w:r>
            <w:proofErr w:type="spellEnd"/>
          </w:p>
        </w:tc>
        <w:tc>
          <w:tcPr>
            <w:tcW w:w="847" w:type="dxa"/>
          </w:tcPr>
          <w:p w:rsidR="00C444AD" w:rsidRPr="007342AD" w:rsidRDefault="00C444AD" w:rsidP="0033286A">
            <w:pPr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  <w:proofErr w:type="spellStart"/>
            <w:r>
              <w:rPr>
                <w:b/>
              </w:rPr>
              <w:t>собр</w:t>
            </w:r>
            <w:proofErr w:type="spellEnd"/>
          </w:p>
        </w:tc>
        <w:tc>
          <w:tcPr>
            <w:tcW w:w="992" w:type="dxa"/>
          </w:tcPr>
          <w:p w:rsidR="00C444AD" w:rsidRPr="007342AD" w:rsidRDefault="00C444AD" w:rsidP="0033286A">
            <w:pPr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  <w:proofErr w:type="spellStart"/>
            <w:r>
              <w:rPr>
                <w:b/>
              </w:rPr>
              <w:t>собр</w:t>
            </w:r>
            <w:proofErr w:type="spellEnd"/>
          </w:p>
        </w:tc>
        <w:tc>
          <w:tcPr>
            <w:tcW w:w="859" w:type="dxa"/>
          </w:tcPr>
          <w:p w:rsidR="00C444AD" w:rsidRPr="007342AD" w:rsidRDefault="00C444AD" w:rsidP="0033286A">
            <w:pPr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proofErr w:type="spellStart"/>
            <w:r>
              <w:rPr>
                <w:b/>
              </w:rPr>
              <w:t>собр</w:t>
            </w:r>
            <w:proofErr w:type="spellEnd"/>
          </w:p>
        </w:tc>
        <w:tc>
          <w:tcPr>
            <w:tcW w:w="1072" w:type="dxa"/>
          </w:tcPr>
          <w:p w:rsidR="00C444AD" w:rsidRPr="007342AD" w:rsidRDefault="00C444AD" w:rsidP="0033286A">
            <w:pPr>
              <w:jc w:val="center"/>
              <w:rPr>
                <w:b/>
              </w:rPr>
            </w:pPr>
            <w:r>
              <w:rPr>
                <w:b/>
              </w:rPr>
              <w:t>4собр</w:t>
            </w:r>
          </w:p>
        </w:tc>
      </w:tr>
      <w:tr w:rsidR="00C444AD" w:rsidRPr="007342AD" w:rsidTr="00C444AD">
        <w:tc>
          <w:tcPr>
            <w:tcW w:w="2943" w:type="dxa"/>
          </w:tcPr>
          <w:p w:rsidR="00C444AD" w:rsidRPr="007342AD" w:rsidRDefault="00C444AD" w:rsidP="0033286A">
            <w:pPr>
              <w:jc w:val="center"/>
            </w:pPr>
            <w:proofErr w:type="spellStart"/>
            <w:r w:rsidRPr="007342AD">
              <w:t>Безносов</w:t>
            </w:r>
            <w:proofErr w:type="spellEnd"/>
            <w:r w:rsidRPr="007342AD">
              <w:t xml:space="preserve"> Дмитрий  Александрович</w:t>
            </w:r>
          </w:p>
        </w:tc>
        <w:tc>
          <w:tcPr>
            <w:tcW w:w="2699" w:type="dxa"/>
          </w:tcPr>
          <w:p w:rsidR="00C444AD" w:rsidRPr="007342AD" w:rsidRDefault="00C444AD" w:rsidP="0033286A">
            <w:pPr>
              <w:jc w:val="center"/>
            </w:pPr>
            <w:proofErr w:type="spellStart"/>
            <w:r w:rsidRPr="007342AD">
              <w:t>Безноосва</w:t>
            </w:r>
            <w:proofErr w:type="spellEnd"/>
            <w:r w:rsidRPr="007342AD">
              <w:t xml:space="preserve">  Зинаида Анатольевна</w:t>
            </w:r>
          </w:p>
          <w:p w:rsidR="00C444AD" w:rsidRPr="007342AD" w:rsidRDefault="00C444AD" w:rsidP="0033286A">
            <w:pPr>
              <w:jc w:val="center"/>
            </w:pPr>
            <w:r w:rsidRPr="007342AD">
              <w:t>Александр Александрович</w:t>
            </w:r>
          </w:p>
        </w:tc>
        <w:tc>
          <w:tcPr>
            <w:tcW w:w="236" w:type="dxa"/>
          </w:tcPr>
          <w:p w:rsidR="00C444AD" w:rsidRPr="007342AD" w:rsidRDefault="00C444AD" w:rsidP="00C444AD">
            <w:pPr>
              <w:jc w:val="center"/>
            </w:pPr>
            <w:r>
              <w:t>+</w:t>
            </w:r>
          </w:p>
        </w:tc>
        <w:tc>
          <w:tcPr>
            <w:tcW w:w="847" w:type="dxa"/>
          </w:tcPr>
          <w:p w:rsidR="00C444AD" w:rsidRPr="007342AD" w:rsidRDefault="00C444AD" w:rsidP="0033286A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C444AD" w:rsidRPr="007342AD" w:rsidRDefault="00C444AD" w:rsidP="0033286A">
            <w:pPr>
              <w:jc w:val="center"/>
            </w:pPr>
          </w:p>
        </w:tc>
        <w:tc>
          <w:tcPr>
            <w:tcW w:w="859" w:type="dxa"/>
          </w:tcPr>
          <w:p w:rsidR="00C444AD" w:rsidRPr="007342AD" w:rsidRDefault="00C444AD" w:rsidP="0033286A">
            <w:pPr>
              <w:jc w:val="center"/>
            </w:pPr>
          </w:p>
        </w:tc>
        <w:tc>
          <w:tcPr>
            <w:tcW w:w="1072" w:type="dxa"/>
          </w:tcPr>
          <w:p w:rsidR="00C444AD" w:rsidRPr="007342AD" w:rsidRDefault="00C444AD" w:rsidP="0033286A">
            <w:pPr>
              <w:jc w:val="center"/>
            </w:pPr>
          </w:p>
        </w:tc>
      </w:tr>
      <w:tr w:rsidR="00C444AD" w:rsidRPr="007342AD" w:rsidTr="00C444AD">
        <w:tc>
          <w:tcPr>
            <w:tcW w:w="2943" w:type="dxa"/>
          </w:tcPr>
          <w:p w:rsidR="00C444AD" w:rsidRPr="007342AD" w:rsidRDefault="00C444AD" w:rsidP="0033286A">
            <w:pPr>
              <w:jc w:val="center"/>
            </w:pPr>
            <w:r w:rsidRPr="007342AD">
              <w:t>Дубровских Полина  Викторовна</w:t>
            </w:r>
          </w:p>
        </w:tc>
        <w:tc>
          <w:tcPr>
            <w:tcW w:w="2699" w:type="dxa"/>
          </w:tcPr>
          <w:p w:rsidR="00C444AD" w:rsidRPr="007342AD" w:rsidRDefault="00C444AD" w:rsidP="0033286A">
            <w:pPr>
              <w:jc w:val="center"/>
            </w:pPr>
            <w:r w:rsidRPr="007342AD">
              <w:t>Дубровских Татьяна Николаевна</w:t>
            </w:r>
          </w:p>
          <w:p w:rsidR="00C444AD" w:rsidRPr="007342AD" w:rsidRDefault="00C444AD" w:rsidP="0033286A">
            <w:pPr>
              <w:jc w:val="center"/>
            </w:pPr>
            <w:r w:rsidRPr="007342AD">
              <w:lastRenderedPageBreak/>
              <w:t>Виктор Александрович</w:t>
            </w:r>
          </w:p>
        </w:tc>
        <w:tc>
          <w:tcPr>
            <w:tcW w:w="236" w:type="dxa"/>
          </w:tcPr>
          <w:p w:rsidR="00C444AD" w:rsidRPr="007342AD" w:rsidRDefault="00C444AD" w:rsidP="00C444AD">
            <w:pPr>
              <w:jc w:val="center"/>
            </w:pPr>
            <w:r>
              <w:lastRenderedPageBreak/>
              <w:t>-</w:t>
            </w:r>
          </w:p>
        </w:tc>
        <w:tc>
          <w:tcPr>
            <w:tcW w:w="847" w:type="dxa"/>
          </w:tcPr>
          <w:p w:rsidR="00C444AD" w:rsidRPr="007342AD" w:rsidRDefault="00C444AD" w:rsidP="0033286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C444AD" w:rsidRPr="007342AD" w:rsidRDefault="00C444AD" w:rsidP="0033286A">
            <w:pPr>
              <w:jc w:val="center"/>
            </w:pPr>
          </w:p>
        </w:tc>
        <w:tc>
          <w:tcPr>
            <w:tcW w:w="859" w:type="dxa"/>
          </w:tcPr>
          <w:p w:rsidR="00C444AD" w:rsidRPr="007342AD" w:rsidRDefault="00C444AD" w:rsidP="0033286A">
            <w:pPr>
              <w:jc w:val="center"/>
            </w:pPr>
          </w:p>
        </w:tc>
        <w:tc>
          <w:tcPr>
            <w:tcW w:w="1072" w:type="dxa"/>
          </w:tcPr>
          <w:p w:rsidR="00C444AD" w:rsidRPr="007342AD" w:rsidRDefault="00C444AD" w:rsidP="0033286A">
            <w:pPr>
              <w:jc w:val="center"/>
            </w:pPr>
          </w:p>
        </w:tc>
      </w:tr>
      <w:tr w:rsidR="00C444AD" w:rsidRPr="007342AD" w:rsidTr="00C444AD">
        <w:tc>
          <w:tcPr>
            <w:tcW w:w="2943" w:type="dxa"/>
          </w:tcPr>
          <w:p w:rsidR="00C444AD" w:rsidRPr="007342AD" w:rsidRDefault="00C444AD" w:rsidP="0033286A">
            <w:pPr>
              <w:jc w:val="center"/>
            </w:pPr>
            <w:r w:rsidRPr="007342AD">
              <w:lastRenderedPageBreak/>
              <w:t>Зыкин Александр Витальевич</w:t>
            </w:r>
          </w:p>
        </w:tc>
        <w:tc>
          <w:tcPr>
            <w:tcW w:w="2699" w:type="dxa"/>
          </w:tcPr>
          <w:p w:rsidR="00C444AD" w:rsidRPr="007342AD" w:rsidRDefault="00C444AD" w:rsidP="0033286A">
            <w:pPr>
              <w:jc w:val="center"/>
            </w:pPr>
            <w:r w:rsidRPr="007342AD">
              <w:t>Зыкины Ольга Николаевна</w:t>
            </w:r>
          </w:p>
          <w:p w:rsidR="00C444AD" w:rsidRPr="007342AD" w:rsidRDefault="00C444AD" w:rsidP="0033286A">
            <w:pPr>
              <w:jc w:val="center"/>
            </w:pPr>
            <w:r w:rsidRPr="007342AD">
              <w:t>Виталий Николаевич</w:t>
            </w:r>
          </w:p>
        </w:tc>
        <w:tc>
          <w:tcPr>
            <w:tcW w:w="236" w:type="dxa"/>
          </w:tcPr>
          <w:p w:rsidR="00C444AD" w:rsidRPr="007342AD" w:rsidRDefault="00C444AD" w:rsidP="00C444AD">
            <w:pPr>
              <w:jc w:val="center"/>
            </w:pPr>
            <w:r>
              <w:t>+</w:t>
            </w:r>
          </w:p>
        </w:tc>
        <w:tc>
          <w:tcPr>
            <w:tcW w:w="847" w:type="dxa"/>
          </w:tcPr>
          <w:p w:rsidR="00C444AD" w:rsidRPr="007342AD" w:rsidRDefault="00C444AD" w:rsidP="0033286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C444AD" w:rsidRPr="007342AD" w:rsidRDefault="00C444AD" w:rsidP="0033286A">
            <w:pPr>
              <w:jc w:val="center"/>
            </w:pPr>
          </w:p>
        </w:tc>
        <w:tc>
          <w:tcPr>
            <w:tcW w:w="859" w:type="dxa"/>
          </w:tcPr>
          <w:p w:rsidR="00C444AD" w:rsidRPr="007342AD" w:rsidRDefault="00C444AD" w:rsidP="0033286A">
            <w:pPr>
              <w:jc w:val="center"/>
            </w:pPr>
          </w:p>
        </w:tc>
        <w:tc>
          <w:tcPr>
            <w:tcW w:w="1072" w:type="dxa"/>
          </w:tcPr>
          <w:p w:rsidR="00C444AD" w:rsidRPr="007342AD" w:rsidRDefault="00C444AD" w:rsidP="0033286A">
            <w:pPr>
              <w:jc w:val="center"/>
            </w:pPr>
          </w:p>
        </w:tc>
      </w:tr>
      <w:tr w:rsidR="00C444AD" w:rsidRPr="007342AD" w:rsidTr="00C444AD">
        <w:tc>
          <w:tcPr>
            <w:tcW w:w="2943" w:type="dxa"/>
          </w:tcPr>
          <w:p w:rsidR="00C444AD" w:rsidRPr="007342AD" w:rsidRDefault="00C444AD" w:rsidP="0033286A">
            <w:pPr>
              <w:jc w:val="center"/>
            </w:pPr>
            <w:proofErr w:type="spellStart"/>
            <w:r w:rsidRPr="007342AD">
              <w:t>Клещёва</w:t>
            </w:r>
            <w:proofErr w:type="spellEnd"/>
            <w:r w:rsidRPr="007342AD">
              <w:t xml:space="preserve"> Анастасия Андреевна</w:t>
            </w:r>
          </w:p>
        </w:tc>
        <w:tc>
          <w:tcPr>
            <w:tcW w:w="2699" w:type="dxa"/>
          </w:tcPr>
          <w:p w:rsidR="00C444AD" w:rsidRPr="007342AD" w:rsidRDefault="00C444AD" w:rsidP="0033286A">
            <w:pPr>
              <w:jc w:val="center"/>
            </w:pPr>
            <w:proofErr w:type="spellStart"/>
            <w:r w:rsidRPr="007342AD">
              <w:t>Клещёвы</w:t>
            </w:r>
            <w:proofErr w:type="spellEnd"/>
            <w:r w:rsidRPr="007342AD">
              <w:t xml:space="preserve"> Оксана Валерьевна Андрей Николаевич</w:t>
            </w:r>
          </w:p>
        </w:tc>
        <w:tc>
          <w:tcPr>
            <w:tcW w:w="236" w:type="dxa"/>
          </w:tcPr>
          <w:p w:rsidR="00C444AD" w:rsidRPr="007342AD" w:rsidRDefault="00C444AD" w:rsidP="00C444AD">
            <w:pPr>
              <w:jc w:val="center"/>
            </w:pPr>
            <w:r>
              <w:t>+</w:t>
            </w:r>
          </w:p>
        </w:tc>
        <w:tc>
          <w:tcPr>
            <w:tcW w:w="847" w:type="dxa"/>
          </w:tcPr>
          <w:p w:rsidR="00C444AD" w:rsidRPr="007342AD" w:rsidRDefault="00C444AD" w:rsidP="0033286A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C444AD" w:rsidRPr="007342AD" w:rsidRDefault="00C444AD" w:rsidP="0033286A">
            <w:pPr>
              <w:jc w:val="center"/>
            </w:pPr>
          </w:p>
        </w:tc>
        <w:tc>
          <w:tcPr>
            <w:tcW w:w="859" w:type="dxa"/>
          </w:tcPr>
          <w:p w:rsidR="00C444AD" w:rsidRPr="007342AD" w:rsidRDefault="00C444AD" w:rsidP="0033286A">
            <w:pPr>
              <w:jc w:val="center"/>
            </w:pPr>
          </w:p>
        </w:tc>
        <w:tc>
          <w:tcPr>
            <w:tcW w:w="1072" w:type="dxa"/>
          </w:tcPr>
          <w:p w:rsidR="00C444AD" w:rsidRPr="007342AD" w:rsidRDefault="00C444AD" w:rsidP="0033286A">
            <w:pPr>
              <w:jc w:val="center"/>
            </w:pPr>
          </w:p>
        </w:tc>
      </w:tr>
      <w:tr w:rsidR="00C444AD" w:rsidRPr="007342AD" w:rsidTr="00C444AD">
        <w:tc>
          <w:tcPr>
            <w:tcW w:w="2943" w:type="dxa"/>
          </w:tcPr>
          <w:p w:rsidR="00C444AD" w:rsidRPr="007342AD" w:rsidRDefault="00C444AD" w:rsidP="0033286A">
            <w:pPr>
              <w:jc w:val="center"/>
            </w:pPr>
            <w:r w:rsidRPr="007342AD">
              <w:t>Кустов Сергей</w:t>
            </w:r>
          </w:p>
        </w:tc>
        <w:tc>
          <w:tcPr>
            <w:tcW w:w="2699" w:type="dxa"/>
          </w:tcPr>
          <w:p w:rsidR="00C444AD" w:rsidRPr="007342AD" w:rsidRDefault="00C444AD" w:rsidP="0033286A">
            <w:pPr>
              <w:jc w:val="center"/>
            </w:pPr>
          </w:p>
        </w:tc>
        <w:tc>
          <w:tcPr>
            <w:tcW w:w="236" w:type="dxa"/>
          </w:tcPr>
          <w:p w:rsidR="00C444AD" w:rsidRPr="007342AD" w:rsidRDefault="00C444AD" w:rsidP="00C444AD">
            <w:pPr>
              <w:jc w:val="center"/>
            </w:pPr>
            <w:r>
              <w:t>-</w:t>
            </w:r>
          </w:p>
        </w:tc>
        <w:tc>
          <w:tcPr>
            <w:tcW w:w="847" w:type="dxa"/>
          </w:tcPr>
          <w:p w:rsidR="00C444AD" w:rsidRPr="007342AD" w:rsidRDefault="00C444AD" w:rsidP="0033286A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C444AD" w:rsidRPr="007342AD" w:rsidRDefault="00C444AD" w:rsidP="0033286A">
            <w:pPr>
              <w:jc w:val="center"/>
            </w:pPr>
          </w:p>
        </w:tc>
        <w:tc>
          <w:tcPr>
            <w:tcW w:w="859" w:type="dxa"/>
          </w:tcPr>
          <w:p w:rsidR="00C444AD" w:rsidRPr="007342AD" w:rsidRDefault="00C444AD" w:rsidP="0033286A">
            <w:pPr>
              <w:jc w:val="center"/>
            </w:pPr>
          </w:p>
        </w:tc>
        <w:tc>
          <w:tcPr>
            <w:tcW w:w="1072" w:type="dxa"/>
          </w:tcPr>
          <w:p w:rsidR="00C444AD" w:rsidRPr="007342AD" w:rsidRDefault="00C444AD" w:rsidP="0033286A">
            <w:pPr>
              <w:jc w:val="center"/>
            </w:pPr>
          </w:p>
        </w:tc>
      </w:tr>
      <w:tr w:rsidR="00C444AD" w:rsidRPr="007342AD" w:rsidTr="00C444AD">
        <w:tc>
          <w:tcPr>
            <w:tcW w:w="2943" w:type="dxa"/>
          </w:tcPr>
          <w:p w:rsidR="00C444AD" w:rsidRPr="007342AD" w:rsidRDefault="00C444AD" w:rsidP="0033286A">
            <w:pPr>
              <w:jc w:val="center"/>
            </w:pPr>
            <w:proofErr w:type="spellStart"/>
            <w:r w:rsidRPr="007342AD">
              <w:t>Лямин</w:t>
            </w:r>
            <w:proofErr w:type="spellEnd"/>
            <w:r w:rsidRPr="007342AD">
              <w:t xml:space="preserve"> Валентин Юрьевич</w:t>
            </w:r>
          </w:p>
        </w:tc>
        <w:tc>
          <w:tcPr>
            <w:tcW w:w="2699" w:type="dxa"/>
          </w:tcPr>
          <w:p w:rsidR="00C444AD" w:rsidRPr="007342AD" w:rsidRDefault="00C444AD" w:rsidP="0033286A">
            <w:pPr>
              <w:jc w:val="center"/>
            </w:pPr>
            <w:proofErr w:type="spellStart"/>
            <w:r w:rsidRPr="007342AD">
              <w:t>Лямины</w:t>
            </w:r>
            <w:proofErr w:type="spellEnd"/>
            <w:r w:rsidRPr="007342AD">
              <w:t xml:space="preserve">  Елена Николаевна</w:t>
            </w:r>
          </w:p>
          <w:p w:rsidR="00C444AD" w:rsidRPr="007342AD" w:rsidRDefault="00C444AD" w:rsidP="0033286A">
            <w:pPr>
              <w:jc w:val="center"/>
            </w:pPr>
            <w:r w:rsidRPr="007342AD">
              <w:t>Юрий Александрович</w:t>
            </w:r>
          </w:p>
        </w:tc>
        <w:tc>
          <w:tcPr>
            <w:tcW w:w="236" w:type="dxa"/>
          </w:tcPr>
          <w:p w:rsidR="00C444AD" w:rsidRPr="007342AD" w:rsidRDefault="00C444AD" w:rsidP="00C444AD">
            <w:pPr>
              <w:jc w:val="center"/>
            </w:pPr>
            <w:r>
              <w:t>-</w:t>
            </w:r>
          </w:p>
        </w:tc>
        <w:tc>
          <w:tcPr>
            <w:tcW w:w="847" w:type="dxa"/>
          </w:tcPr>
          <w:p w:rsidR="00C444AD" w:rsidRPr="007342AD" w:rsidRDefault="00C444AD" w:rsidP="0033286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C444AD" w:rsidRPr="007342AD" w:rsidRDefault="00C444AD" w:rsidP="0033286A">
            <w:pPr>
              <w:jc w:val="center"/>
            </w:pPr>
          </w:p>
        </w:tc>
        <w:tc>
          <w:tcPr>
            <w:tcW w:w="859" w:type="dxa"/>
          </w:tcPr>
          <w:p w:rsidR="00C444AD" w:rsidRPr="007342AD" w:rsidRDefault="00C444AD" w:rsidP="0033286A">
            <w:pPr>
              <w:jc w:val="center"/>
            </w:pPr>
          </w:p>
        </w:tc>
        <w:tc>
          <w:tcPr>
            <w:tcW w:w="1072" w:type="dxa"/>
          </w:tcPr>
          <w:p w:rsidR="00C444AD" w:rsidRPr="007342AD" w:rsidRDefault="00C444AD" w:rsidP="0033286A">
            <w:pPr>
              <w:jc w:val="center"/>
            </w:pPr>
          </w:p>
        </w:tc>
      </w:tr>
      <w:tr w:rsidR="00C444AD" w:rsidRPr="007342AD" w:rsidTr="00C444AD">
        <w:tc>
          <w:tcPr>
            <w:tcW w:w="2943" w:type="dxa"/>
          </w:tcPr>
          <w:p w:rsidR="00C444AD" w:rsidRPr="007342AD" w:rsidRDefault="00C444AD" w:rsidP="0033286A">
            <w:pPr>
              <w:jc w:val="center"/>
            </w:pPr>
            <w:r w:rsidRPr="007342AD">
              <w:t xml:space="preserve">Мамедова </w:t>
            </w:r>
            <w:proofErr w:type="spellStart"/>
            <w:r w:rsidRPr="007342AD">
              <w:t>Сабина</w:t>
            </w:r>
            <w:proofErr w:type="spellEnd"/>
            <w:r w:rsidRPr="007342AD">
              <w:t xml:space="preserve"> </w:t>
            </w:r>
            <w:proofErr w:type="spellStart"/>
            <w:r w:rsidRPr="007342AD">
              <w:t>Ильгаровна</w:t>
            </w:r>
            <w:proofErr w:type="spellEnd"/>
          </w:p>
        </w:tc>
        <w:tc>
          <w:tcPr>
            <w:tcW w:w="2699" w:type="dxa"/>
          </w:tcPr>
          <w:p w:rsidR="00C444AD" w:rsidRPr="007342AD" w:rsidRDefault="00C444AD" w:rsidP="0033286A">
            <w:pPr>
              <w:jc w:val="center"/>
            </w:pPr>
            <w:proofErr w:type="spellStart"/>
            <w:r w:rsidRPr="007342AD">
              <w:t>Максунова</w:t>
            </w:r>
            <w:proofErr w:type="spellEnd"/>
            <w:r w:rsidRPr="007342AD">
              <w:t xml:space="preserve"> Наталья  Сергеевна</w:t>
            </w:r>
          </w:p>
        </w:tc>
        <w:tc>
          <w:tcPr>
            <w:tcW w:w="236" w:type="dxa"/>
          </w:tcPr>
          <w:p w:rsidR="00C444AD" w:rsidRPr="007342AD" w:rsidRDefault="00C444AD" w:rsidP="00C444AD">
            <w:pPr>
              <w:jc w:val="center"/>
            </w:pPr>
            <w:r>
              <w:t>-</w:t>
            </w:r>
          </w:p>
        </w:tc>
        <w:tc>
          <w:tcPr>
            <w:tcW w:w="847" w:type="dxa"/>
          </w:tcPr>
          <w:p w:rsidR="00C444AD" w:rsidRPr="007342AD" w:rsidRDefault="00C444AD" w:rsidP="0033286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C444AD" w:rsidRPr="007342AD" w:rsidRDefault="00C444AD" w:rsidP="0033286A">
            <w:pPr>
              <w:jc w:val="center"/>
            </w:pPr>
          </w:p>
        </w:tc>
        <w:tc>
          <w:tcPr>
            <w:tcW w:w="859" w:type="dxa"/>
          </w:tcPr>
          <w:p w:rsidR="00C444AD" w:rsidRPr="007342AD" w:rsidRDefault="00C444AD" w:rsidP="0033286A">
            <w:pPr>
              <w:jc w:val="center"/>
            </w:pPr>
          </w:p>
        </w:tc>
        <w:tc>
          <w:tcPr>
            <w:tcW w:w="1072" w:type="dxa"/>
          </w:tcPr>
          <w:p w:rsidR="00C444AD" w:rsidRPr="007342AD" w:rsidRDefault="00C444AD" w:rsidP="0033286A">
            <w:pPr>
              <w:jc w:val="center"/>
            </w:pPr>
          </w:p>
        </w:tc>
      </w:tr>
      <w:tr w:rsidR="00C444AD" w:rsidRPr="007342AD" w:rsidTr="00C444AD">
        <w:tc>
          <w:tcPr>
            <w:tcW w:w="2943" w:type="dxa"/>
          </w:tcPr>
          <w:p w:rsidR="00C444AD" w:rsidRPr="007342AD" w:rsidRDefault="00C444AD" w:rsidP="0033286A">
            <w:pPr>
              <w:jc w:val="center"/>
            </w:pPr>
            <w:r w:rsidRPr="007342AD">
              <w:t>Махрова Надежда Николаевна</w:t>
            </w:r>
          </w:p>
        </w:tc>
        <w:tc>
          <w:tcPr>
            <w:tcW w:w="2699" w:type="dxa"/>
          </w:tcPr>
          <w:p w:rsidR="00C444AD" w:rsidRPr="007342AD" w:rsidRDefault="00C444AD" w:rsidP="0033286A">
            <w:pPr>
              <w:jc w:val="center"/>
            </w:pPr>
            <w:r w:rsidRPr="007342AD">
              <w:t>Михеева Светлана Владимировна</w:t>
            </w:r>
          </w:p>
          <w:p w:rsidR="00C444AD" w:rsidRPr="007342AD" w:rsidRDefault="00C444AD" w:rsidP="0033286A">
            <w:pPr>
              <w:jc w:val="center"/>
            </w:pPr>
            <w:r w:rsidRPr="007342AD">
              <w:t>Махров Николай Иванович</w:t>
            </w:r>
          </w:p>
        </w:tc>
        <w:tc>
          <w:tcPr>
            <w:tcW w:w="236" w:type="dxa"/>
          </w:tcPr>
          <w:p w:rsidR="00C444AD" w:rsidRPr="007342AD" w:rsidRDefault="00C444AD" w:rsidP="00C444AD">
            <w:pPr>
              <w:jc w:val="center"/>
            </w:pPr>
            <w:r>
              <w:t>-</w:t>
            </w:r>
          </w:p>
        </w:tc>
        <w:tc>
          <w:tcPr>
            <w:tcW w:w="847" w:type="dxa"/>
          </w:tcPr>
          <w:p w:rsidR="00C444AD" w:rsidRPr="007342AD" w:rsidRDefault="00C444AD" w:rsidP="0033286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C444AD" w:rsidRPr="007342AD" w:rsidRDefault="00C444AD" w:rsidP="0033286A">
            <w:pPr>
              <w:jc w:val="center"/>
            </w:pPr>
          </w:p>
        </w:tc>
        <w:tc>
          <w:tcPr>
            <w:tcW w:w="859" w:type="dxa"/>
          </w:tcPr>
          <w:p w:rsidR="00C444AD" w:rsidRPr="007342AD" w:rsidRDefault="00C444AD" w:rsidP="0033286A">
            <w:pPr>
              <w:jc w:val="center"/>
            </w:pPr>
          </w:p>
        </w:tc>
        <w:tc>
          <w:tcPr>
            <w:tcW w:w="1072" w:type="dxa"/>
          </w:tcPr>
          <w:p w:rsidR="00C444AD" w:rsidRPr="007342AD" w:rsidRDefault="00C444AD" w:rsidP="0033286A">
            <w:pPr>
              <w:jc w:val="center"/>
            </w:pPr>
          </w:p>
        </w:tc>
      </w:tr>
      <w:tr w:rsidR="00C444AD" w:rsidRPr="007342AD" w:rsidTr="00C444AD">
        <w:tc>
          <w:tcPr>
            <w:tcW w:w="2943" w:type="dxa"/>
          </w:tcPr>
          <w:p w:rsidR="00C444AD" w:rsidRPr="007342AD" w:rsidRDefault="00C444AD" w:rsidP="0033286A">
            <w:pPr>
              <w:jc w:val="center"/>
            </w:pPr>
            <w:r w:rsidRPr="007342AD">
              <w:t>Мезенцев  Валерий Витальевич</w:t>
            </w:r>
          </w:p>
        </w:tc>
        <w:tc>
          <w:tcPr>
            <w:tcW w:w="2699" w:type="dxa"/>
          </w:tcPr>
          <w:p w:rsidR="00C444AD" w:rsidRPr="007342AD" w:rsidRDefault="00C444AD" w:rsidP="0033286A">
            <w:pPr>
              <w:jc w:val="center"/>
            </w:pPr>
            <w:r w:rsidRPr="007342AD">
              <w:t>Мезенцева Наталья Анатольевна</w:t>
            </w:r>
          </w:p>
        </w:tc>
        <w:tc>
          <w:tcPr>
            <w:tcW w:w="236" w:type="dxa"/>
          </w:tcPr>
          <w:p w:rsidR="00C444AD" w:rsidRPr="007342AD" w:rsidRDefault="00C444AD" w:rsidP="00C444AD">
            <w:pPr>
              <w:jc w:val="center"/>
            </w:pPr>
            <w:r>
              <w:t>+</w:t>
            </w:r>
          </w:p>
        </w:tc>
        <w:tc>
          <w:tcPr>
            <w:tcW w:w="847" w:type="dxa"/>
          </w:tcPr>
          <w:p w:rsidR="00C444AD" w:rsidRPr="007342AD" w:rsidRDefault="00C444AD" w:rsidP="0033286A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C444AD" w:rsidRPr="007342AD" w:rsidRDefault="00C444AD" w:rsidP="0033286A">
            <w:pPr>
              <w:jc w:val="center"/>
            </w:pPr>
          </w:p>
        </w:tc>
        <w:tc>
          <w:tcPr>
            <w:tcW w:w="859" w:type="dxa"/>
          </w:tcPr>
          <w:p w:rsidR="00C444AD" w:rsidRPr="007342AD" w:rsidRDefault="00C444AD" w:rsidP="0033286A">
            <w:pPr>
              <w:jc w:val="center"/>
            </w:pPr>
          </w:p>
        </w:tc>
        <w:tc>
          <w:tcPr>
            <w:tcW w:w="1072" w:type="dxa"/>
          </w:tcPr>
          <w:p w:rsidR="00C444AD" w:rsidRPr="007342AD" w:rsidRDefault="00C444AD" w:rsidP="0033286A">
            <w:pPr>
              <w:jc w:val="center"/>
            </w:pPr>
          </w:p>
        </w:tc>
      </w:tr>
      <w:tr w:rsidR="00C444AD" w:rsidRPr="007342AD" w:rsidTr="00C444AD">
        <w:tc>
          <w:tcPr>
            <w:tcW w:w="2943" w:type="dxa"/>
          </w:tcPr>
          <w:p w:rsidR="00C444AD" w:rsidRPr="007342AD" w:rsidRDefault="00C444AD" w:rsidP="0033286A">
            <w:pPr>
              <w:jc w:val="center"/>
            </w:pPr>
            <w:proofErr w:type="spellStart"/>
            <w:r w:rsidRPr="007342AD">
              <w:t>Мельчин</w:t>
            </w:r>
            <w:proofErr w:type="spellEnd"/>
            <w:r w:rsidRPr="007342AD">
              <w:t xml:space="preserve"> Александр Сергеевич</w:t>
            </w:r>
          </w:p>
        </w:tc>
        <w:tc>
          <w:tcPr>
            <w:tcW w:w="2699" w:type="dxa"/>
          </w:tcPr>
          <w:p w:rsidR="00C444AD" w:rsidRPr="007342AD" w:rsidRDefault="00C444AD" w:rsidP="0033286A">
            <w:pPr>
              <w:jc w:val="center"/>
            </w:pPr>
            <w:proofErr w:type="spellStart"/>
            <w:r w:rsidRPr="007342AD">
              <w:t>Мельчина</w:t>
            </w:r>
            <w:proofErr w:type="spellEnd"/>
            <w:r w:rsidRPr="007342AD">
              <w:t xml:space="preserve"> Ольга Александровна</w:t>
            </w:r>
          </w:p>
          <w:p w:rsidR="00C444AD" w:rsidRPr="007342AD" w:rsidRDefault="00C444AD" w:rsidP="0033286A">
            <w:pPr>
              <w:jc w:val="center"/>
            </w:pPr>
            <w:r w:rsidRPr="007342AD">
              <w:t>Сергей Евгеньевич</w:t>
            </w:r>
          </w:p>
        </w:tc>
        <w:tc>
          <w:tcPr>
            <w:tcW w:w="236" w:type="dxa"/>
          </w:tcPr>
          <w:p w:rsidR="00C444AD" w:rsidRPr="007342AD" w:rsidRDefault="00C444AD" w:rsidP="00C444AD">
            <w:pPr>
              <w:jc w:val="center"/>
            </w:pPr>
            <w:r>
              <w:t>+</w:t>
            </w:r>
          </w:p>
        </w:tc>
        <w:tc>
          <w:tcPr>
            <w:tcW w:w="847" w:type="dxa"/>
          </w:tcPr>
          <w:p w:rsidR="00C444AD" w:rsidRPr="007342AD" w:rsidRDefault="00C444AD" w:rsidP="0033286A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C444AD" w:rsidRPr="007342AD" w:rsidRDefault="00C444AD" w:rsidP="0033286A">
            <w:pPr>
              <w:jc w:val="center"/>
            </w:pPr>
          </w:p>
        </w:tc>
        <w:tc>
          <w:tcPr>
            <w:tcW w:w="859" w:type="dxa"/>
          </w:tcPr>
          <w:p w:rsidR="00C444AD" w:rsidRPr="007342AD" w:rsidRDefault="00C444AD" w:rsidP="0033286A">
            <w:pPr>
              <w:jc w:val="center"/>
            </w:pPr>
          </w:p>
        </w:tc>
        <w:tc>
          <w:tcPr>
            <w:tcW w:w="1072" w:type="dxa"/>
          </w:tcPr>
          <w:p w:rsidR="00C444AD" w:rsidRPr="007342AD" w:rsidRDefault="00C444AD" w:rsidP="0033286A">
            <w:pPr>
              <w:jc w:val="center"/>
            </w:pPr>
          </w:p>
        </w:tc>
      </w:tr>
      <w:tr w:rsidR="00C444AD" w:rsidRPr="007342AD" w:rsidTr="00C444AD">
        <w:tc>
          <w:tcPr>
            <w:tcW w:w="2943" w:type="dxa"/>
          </w:tcPr>
          <w:p w:rsidR="00C444AD" w:rsidRPr="007342AD" w:rsidRDefault="00C444AD" w:rsidP="0033286A">
            <w:pPr>
              <w:jc w:val="center"/>
            </w:pPr>
            <w:proofErr w:type="spellStart"/>
            <w:r w:rsidRPr="007342AD">
              <w:t>Пономорёва</w:t>
            </w:r>
            <w:proofErr w:type="spellEnd"/>
            <w:r w:rsidRPr="007342AD">
              <w:t xml:space="preserve"> Дарья Витальевна</w:t>
            </w:r>
          </w:p>
        </w:tc>
        <w:tc>
          <w:tcPr>
            <w:tcW w:w="2699" w:type="dxa"/>
          </w:tcPr>
          <w:p w:rsidR="00C444AD" w:rsidRPr="007342AD" w:rsidRDefault="00C444AD" w:rsidP="0033286A">
            <w:pPr>
              <w:jc w:val="center"/>
            </w:pPr>
            <w:r w:rsidRPr="007342AD">
              <w:t>Плотникова Валентина Геннадьевна</w:t>
            </w:r>
          </w:p>
        </w:tc>
        <w:tc>
          <w:tcPr>
            <w:tcW w:w="236" w:type="dxa"/>
          </w:tcPr>
          <w:p w:rsidR="00C444AD" w:rsidRPr="007342AD" w:rsidRDefault="00C444AD" w:rsidP="00C444AD">
            <w:pPr>
              <w:jc w:val="center"/>
            </w:pPr>
            <w:r>
              <w:t>-</w:t>
            </w:r>
          </w:p>
        </w:tc>
        <w:tc>
          <w:tcPr>
            <w:tcW w:w="847" w:type="dxa"/>
          </w:tcPr>
          <w:p w:rsidR="00C444AD" w:rsidRPr="007342AD" w:rsidRDefault="00C444AD" w:rsidP="0033286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C444AD" w:rsidRPr="007342AD" w:rsidRDefault="00C444AD" w:rsidP="0033286A">
            <w:pPr>
              <w:jc w:val="center"/>
            </w:pPr>
          </w:p>
        </w:tc>
        <w:tc>
          <w:tcPr>
            <w:tcW w:w="859" w:type="dxa"/>
          </w:tcPr>
          <w:p w:rsidR="00C444AD" w:rsidRPr="007342AD" w:rsidRDefault="00C444AD" w:rsidP="0033286A">
            <w:pPr>
              <w:jc w:val="center"/>
            </w:pPr>
          </w:p>
        </w:tc>
        <w:tc>
          <w:tcPr>
            <w:tcW w:w="1072" w:type="dxa"/>
          </w:tcPr>
          <w:p w:rsidR="00C444AD" w:rsidRPr="007342AD" w:rsidRDefault="00C444AD" w:rsidP="0033286A">
            <w:pPr>
              <w:jc w:val="center"/>
            </w:pPr>
          </w:p>
        </w:tc>
      </w:tr>
      <w:tr w:rsidR="00C444AD" w:rsidRPr="007342AD" w:rsidTr="00C444AD">
        <w:tc>
          <w:tcPr>
            <w:tcW w:w="2943" w:type="dxa"/>
          </w:tcPr>
          <w:p w:rsidR="00C444AD" w:rsidRPr="007342AD" w:rsidRDefault="00C444AD" w:rsidP="0033286A">
            <w:pPr>
              <w:jc w:val="center"/>
            </w:pPr>
            <w:r w:rsidRPr="007342AD">
              <w:t>Родионов Владимир Сергеевич</w:t>
            </w:r>
          </w:p>
        </w:tc>
        <w:tc>
          <w:tcPr>
            <w:tcW w:w="2699" w:type="dxa"/>
          </w:tcPr>
          <w:p w:rsidR="00C444AD" w:rsidRPr="007342AD" w:rsidRDefault="00C444AD" w:rsidP="0033286A">
            <w:pPr>
              <w:jc w:val="center"/>
            </w:pPr>
            <w:r w:rsidRPr="007342AD">
              <w:t xml:space="preserve">Родионов  Сергей  </w:t>
            </w:r>
            <w:proofErr w:type="spellStart"/>
            <w:r w:rsidRPr="007342AD">
              <w:t>Владимирвович</w:t>
            </w:r>
            <w:proofErr w:type="spellEnd"/>
          </w:p>
        </w:tc>
        <w:tc>
          <w:tcPr>
            <w:tcW w:w="236" w:type="dxa"/>
          </w:tcPr>
          <w:p w:rsidR="00C444AD" w:rsidRPr="007342AD" w:rsidRDefault="00C444AD" w:rsidP="00C444AD">
            <w:pPr>
              <w:jc w:val="center"/>
            </w:pPr>
            <w:r>
              <w:t>-</w:t>
            </w:r>
          </w:p>
        </w:tc>
        <w:tc>
          <w:tcPr>
            <w:tcW w:w="847" w:type="dxa"/>
          </w:tcPr>
          <w:p w:rsidR="00C444AD" w:rsidRPr="007342AD" w:rsidRDefault="00C444AD" w:rsidP="0033286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C444AD" w:rsidRPr="007342AD" w:rsidRDefault="00C444AD" w:rsidP="0033286A">
            <w:pPr>
              <w:jc w:val="center"/>
            </w:pPr>
          </w:p>
        </w:tc>
        <w:tc>
          <w:tcPr>
            <w:tcW w:w="859" w:type="dxa"/>
          </w:tcPr>
          <w:p w:rsidR="00C444AD" w:rsidRPr="007342AD" w:rsidRDefault="00C444AD" w:rsidP="0033286A">
            <w:pPr>
              <w:jc w:val="center"/>
            </w:pPr>
          </w:p>
        </w:tc>
        <w:tc>
          <w:tcPr>
            <w:tcW w:w="1072" w:type="dxa"/>
          </w:tcPr>
          <w:p w:rsidR="00C444AD" w:rsidRPr="007342AD" w:rsidRDefault="00C444AD" w:rsidP="0033286A">
            <w:pPr>
              <w:jc w:val="center"/>
            </w:pPr>
          </w:p>
        </w:tc>
      </w:tr>
      <w:tr w:rsidR="00C444AD" w:rsidRPr="007342AD" w:rsidTr="00C444AD">
        <w:tc>
          <w:tcPr>
            <w:tcW w:w="2943" w:type="dxa"/>
          </w:tcPr>
          <w:p w:rsidR="00C444AD" w:rsidRPr="007342AD" w:rsidRDefault="00C444AD" w:rsidP="0033286A">
            <w:pPr>
              <w:jc w:val="center"/>
            </w:pPr>
            <w:r w:rsidRPr="007342AD">
              <w:t>Сапожникова Марина Анатольевна</w:t>
            </w:r>
          </w:p>
        </w:tc>
        <w:tc>
          <w:tcPr>
            <w:tcW w:w="2699" w:type="dxa"/>
          </w:tcPr>
          <w:p w:rsidR="00C444AD" w:rsidRPr="007342AD" w:rsidRDefault="00C444AD" w:rsidP="0033286A">
            <w:pPr>
              <w:jc w:val="center"/>
            </w:pPr>
            <w:r w:rsidRPr="007342AD">
              <w:t>Сапожникова Оксана Владимировна</w:t>
            </w:r>
          </w:p>
          <w:p w:rsidR="00C444AD" w:rsidRPr="007342AD" w:rsidRDefault="00C444AD" w:rsidP="0033286A">
            <w:pPr>
              <w:jc w:val="center"/>
            </w:pPr>
            <w:r w:rsidRPr="007342AD">
              <w:t>Анатолий Викторович</w:t>
            </w:r>
          </w:p>
        </w:tc>
        <w:tc>
          <w:tcPr>
            <w:tcW w:w="236" w:type="dxa"/>
          </w:tcPr>
          <w:p w:rsidR="00C444AD" w:rsidRPr="007342AD" w:rsidRDefault="00C444AD" w:rsidP="00C444AD">
            <w:pPr>
              <w:jc w:val="center"/>
            </w:pPr>
            <w:r>
              <w:t>-</w:t>
            </w:r>
          </w:p>
        </w:tc>
        <w:tc>
          <w:tcPr>
            <w:tcW w:w="847" w:type="dxa"/>
          </w:tcPr>
          <w:p w:rsidR="00C444AD" w:rsidRPr="007342AD" w:rsidRDefault="00C444AD" w:rsidP="0033286A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C444AD" w:rsidRPr="007342AD" w:rsidRDefault="00C444AD" w:rsidP="0033286A">
            <w:pPr>
              <w:jc w:val="center"/>
            </w:pPr>
          </w:p>
        </w:tc>
        <w:tc>
          <w:tcPr>
            <w:tcW w:w="859" w:type="dxa"/>
          </w:tcPr>
          <w:p w:rsidR="00C444AD" w:rsidRPr="007342AD" w:rsidRDefault="00C444AD" w:rsidP="0033286A">
            <w:pPr>
              <w:jc w:val="center"/>
            </w:pPr>
          </w:p>
        </w:tc>
        <w:tc>
          <w:tcPr>
            <w:tcW w:w="1072" w:type="dxa"/>
          </w:tcPr>
          <w:p w:rsidR="00C444AD" w:rsidRPr="007342AD" w:rsidRDefault="00C444AD" w:rsidP="0033286A">
            <w:pPr>
              <w:jc w:val="center"/>
            </w:pPr>
          </w:p>
        </w:tc>
      </w:tr>
      <w:tr w:rsidR="00C444AD" w:rsidRPr="007342AD" w:rsidTr="00C444AD">
        <w:tc>
          <w:tcPr>
            <w:tcW w:w="2943" w:type="dxa"/>
          </w:tcPr>
          <w:p w:rsidR="00C444AD" w:rsidRPr="007342AD" w:rsidRDefault="00C444AD" w:rsidP="0033286A">
            <w:pPr>
              <w:jc w:val="center"/>
            </w:pPr>
            <w:r w:rsidRPr="007342AD">
              <w:t>Смолин Вячеслав Юрьевич</w:t>
            </w:r>
          </w:p>
        </w:tc>
        <w:tc>
          <w:tcPr>
            <w:tcW w:w="2699" w:type="dxa"/>
          </w:tcPr>
          <w:p w:rsidR="00C444AD" w:rsidRPr="007342AD" w:rsidRDefault="00C444AD" w:rsidP="0033286A">
            <w:pPr>
              <w:jc w:val="center"/>
            </w:pPr>
            <w:r w:rsidRPr="007342AD">
              <w:t xml:space="preserve">Найдёнова  Наталья  Николаевна,  </w:t>
            </w:r>
          </w:p>
          <w:p w:rsidR="00C444AD" w:rsidRPr="007342AD" w:rsidRDefault="00C444AD" w:rsidP="0033286A">
            <w:pPr>
              <w:jc w:val="center"/>
            </w:pPr>
          </w:p>
        </w:tc>
        <w:tc>
          <w:tcPr>
            <w:tcW w:w="236" w:type="dxa"/>
          </w:tcPr>
          <w:p w:rsidR="00C444AD" w:rsidRPr="007342AD" w:rsidRDefault="00C444AD" w:rsidP="00C444AD">
            <w:pPr>
              <w:jc w:val="center"/>
            </w:pPr>
            <w:r>
              <w:t>-</w:t>
            </w:r>
          </w:p>
        </w:tc>
        <w:tc>
          <w:tcPr>
            <w:tcW w:w="847" w:type="dxa"/>
          </w:tcPr>
          <w:p w:rsidR="00C444AD" w:rsidRPr="007342AD" w:rsidRDefault="00C444AD" w:rsidP="0033286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C444AD" w:rsidRPr="007342AD" w:rsidRDefault="00C444AD" w:rsidP="0033286A">
            <w:pPr>
              <w:jc w:val="center"/>
            </w:pPr>
          </w:p>
        </w:tc>
        <w:tc>
          <w:tcPr>
            <w:tcW w:w="859" w:type="dxa"/>
          </w:tcPr>
          <w:p w:rsidR="00C444AD" w:rsidRPr="007342AD" w:rsidRDefault="00C444AD" w:rsidP="0033286A">
            <w:pPr>
              <w:jc w:val="center"/>
            </w:pPr>
          </w:p>
        </w:tc>
        <w:tc>
          <w:tcPr>
            <w:tcW w:w="1072" w:type="dxa"/>
          </w:tcPr>
          <w:p w:rsidR="00C444AD" w:rsidRPr="007342AD" w:rsidRDefault="00C444AD" w:rsidP="0033286A">
            <w:pPr>
              <w:jc w:val="center"/>
            </w:pPr>
          </w:p>
        </w:tc>
      </w:tr>
      <w:tr w:rsidR="00C444AD" w:rsidRPr="007342AD" w:rsidTr="00C444AD">
        <w:tc>
          <w:tcPr>
            <w:tcW w:w="2943" w:type="dxa"/>
          </w:tcPr>
          <w:p w:rsidR="00C444AD" w:rsidRPr="007342AD" w:rsidRDefault="00C444AD" w:rsidP="0033286A">
            <w:pPr>
              <w:jc w:val="center"/>
            </w:pPr>
            <w:proofErr w:type="spellStart"/>
            <w:r w:rsidRPr="007342AD">
              <w:t>Тарабарова</w:t>
            </w:r>
            <w:proofErr w:type="spellEnd"/>
            <w:r w:rsidRPr="007342AD">
              <w:t xml:space="preserve"> Надежда Сергеевна</w:t>
            </w:r>
          </w:p>
        </w:tc>
        <w:tc>
          <w:tcPr>
            <w:tcW w:w="2699" w:type="dxa"/>
          </w:tcPr>
          <w:p w:rsidR="00C444AD" w:rsidRPr="007342AD" w:rsidRDefault="00C444AD" w:rsidP="0033286A">
            <w:pPr>
              <w:jc w:val="center"/>
            </w:pPr>
            <w:r w:rsidRPr="007342AD">
              <w:t>Шумилова Ольга Григорьевна</w:t>
            </w:r>
          </w:p>
        </w:tc>
        <w:tc>
          <w:tcPr>
            <w:tcW w:w="236" w:type="dxa"/>
          </w:tcPr>
          <w:p w:rsidR="00C444AD" w:rsidRPr="007342AD" w:rsidRDefault="00C444AD" w:rsidP="00C444AD">
            <w:pPr>
              <w:jc w:val="center"/>
            </w:pPr>
            <w:r>
              <w:t>+</w:t>
            </w:r>
          </w:p>
        </w:tc>
        <w:tc>
          <w:tcPr>
            <w:tcW w:w="847" w:type="dxa"/>
          </w:tcPr>
          <w:p w:rsidR="00C444AD" w:rsidRPr="007342AD" w:rsidRDefault="00C444AD" w:rsidP="0033286A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C444AD" w:rsidRPr="007342AD" w:rsidRDefault="00C444AD" w:rsidP="0033286A">
            <w:pPr>
              <w:jc w:val="center"/>
            </w:pPr>
          </w:p>
        </w:tc>
        <w:tc>
          <w:tcPr>
            <w:tcW w:w="859" w:type="dxa"/>
          </w:tcPr>
          <w:p w:rsidR="00C444AD" w:rsidRPr="007342AD" w:rsidRDefault="00C444AD" w:rsidP="0033286A">
            <w:pPr>
              <w:jc w:val="center"/>
            </w:pPr>
          </w:p>
        </w:tc>
        <w:tc>
          <w:tcPr>
            <w:tcW w:w="1072" w:type="dxa"/>
          </w:tcPr>
          <w:p w:rsidR="00C444AD" w:rsidRPr="007342AD" w:rsidRDefault="00C444AD" w:rsidP="0033286A">
            <w:pPr>
              <w:jc w:val="center"/>
            </w:pPr>
          </w:p>
        </w:tc>
      </w:tr>
      <w:tr w:rsidR="00C444AD" w:rsidRPr="007342AD" w:rsidTr="00C444AD">
        <w:tc>
          <w:tcPr>
            <w:tcW w:w="2943" w:type="dxa"/>
          </w:tcPr>
          <w:p w:rsidR="00C444AD" w:rsidRPr="007342AD" w:rsidRDefault="00C444AD" w:rsidP="0033286A">
            <w:pPr>
              <w:jc w:val="center"/>
            </w:pPr>
            <w:r w:rsidRPr="007342AD">
              <w:t xml:space="preserve">Томилова  Людмила  </w:t>
            </w:r>
            <w:proofErr w:type="spellStart"/>
            <w:r w:rsidRPr="007342AD">
              <w:t>Гргорьевна</w:t>
            </w:r>
            <w:proofErr w:type="spellEnd"/>
          </w:p>
        </w:tc>
        <w:tc>
          <w:tcPr>
            <w:tcW w:w="2699" w:type="dxa"/>
          </w:tcPr>
          <w:p w:rsidR="00C444AD" w:rsidRPr="007342AD" w:rsidRDefault="00C444AD" w:rsidP="0033286A">
            <w:pPr>
              <w:jc w:val="center"/>
            </w:pPr>
            <w:r w:rsidRPr="007342AD">
              <w:t>Томилова  Вера  Александровна</w:t>
            </w:r>
          </w:p>
          <w:p w:rsidR="00C444AD" w:rsidRPr="007342AD" w:rsidRDefault="00C444AD" w:rsidP="0033286A">
            <w:pPr>
              <w:jc w:val="center"/>
            </w:pPr>
            <w:r w:rsidRPr="007342AD">
              <w:t>Григорий  Серафимович</w:t>
            </w:r>
          </w:p>
        </w:tc>
        <w:tc>
          <w:tcPr>
            <w:tcW w:w="236" w:type="dxa"/>
          </w:tcPr>
          <w:p w:rsidR="00C444AD" w:rsidRPr="007342AD" w:rsidRDefault="00A137E3" w:rsidP="00C444AD">
            <w:pPr>
              <w:jc w:val="center"/>
            </w:pPr>
            <w:r>
              <w:t>+</w:t>
            </w:r>
          </w:p>
        </w:tc>
        <w:tc>
          <w:tcPr>
            <w:tcW w:w="847" w:type="dxa"/>
          </w:tcPr>
          <w:p w:rsidR="00C444AD" w:rsidRPr="007342AD" w:rsidRDefault="00C444AD" w:rsidP="0033286A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C444AD" w:rsidRPr="007342AD" w:rsidRDefault="00C444AD" w:rsidP="0033286A">
            <w:pPr>
              <w:jc w:val="center"/>
            </w:pPr>
          </w:p>
        </w:tc>
        <w:tc>
          <w:tcPr>
            <w:tcW w:w="859" w:type="dxa"/>
          </w:tcPr>
          <w:p w:rsidR="00C444AD" w:rsidRPr="007342AD" w:rsidRDefault="00C444AD" w:rsidP="0033286A">
            <w:pPr>
              <w:jc w:val="center"/>
            </w:pPr>
          </w:p>
        </w:tc>
        <w:tc>
          <w:tcPr>
            <w:tcW w:w="1072" w:type="dxa"/>
          </w:tcPr>
          <w:p w:rsidR="00C444AD" w:rsidRPr="007342AD" w:rsidRDefault="00C444AD" w:rsidP="0033286A">
            <w:pPr>
              <w:jc w:val="center"/>
            </w:pPr>
          </w:p>
        </w:tc>
      </w:tr>
      <w:tr w:rsidR="00C444AD" w:rsidRPr="007342AD" w:rsidTr="00C444AD">
        <w:tc>
          <w:tcPr>
            <w:tcW w:w="2943" w:type="dxa"/>
          </w:tcPr>
          <w:p w:rsidR="00C444AD" w:rsidRPr="007342AD" w:rsidRDefault="00C444AD" w:rsidP="0033286A">
            <w:pPr>
              <w:jc w:val="center"/>
            </w:pPr>
            <w:r w:rsidRPr="007342AD">
              <w:t>Чучков Николай  Сергеевич</w:t>
            </w:r>
          </w:p>
        </w:tc>
        <w:tc>
          <w:tcPr>
            <w:tcW w:w="2699" w:type="dxa"/>
          </w:tcPr>
          <w:p w:rsidR="00C444AD" w:rsidRPr="007342AD" w:rsidRDefault="00C444AD" w:rsidP="0033286A">
            <w:pPr>
              <w:jc w:val="center"/>
            </w:pPr>
            <w:r w:rsidRPr="007342AD">
              <w:t>Шумилова Ольга Григорьевна</w:t>
            </w:r>
          </w:p>
        </w:tc>
        <w:tc>
          <w:tcPr>
            <w:tcW w:w="236" w:type="dxa"/>
          </w:tcPr>
          <w:p w:rsidR="00C444AD" w:rsidRPr="007342AD" w:rsidRDefault="00A137E3" w:rsidP="00C444AD">
            <w:pPr>
              <w:jc w:val="center"/>
            </w:pPr>
            <w:r>
              <w:t>+</w:t>
            </w:r>
          </w:p>
        </w:tc>
        <w:tc>
          <w:tcPr>
            <w:tcW w:w="847" w:type="dxa"/>
          </w:tcPr>
          <w:p w:rsidR="00C444AD" w:rsidRPr="007342AD" w:rsidRDefault="00C444AD" w:rsidP="0033286A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C444AD" w:rsidRPr="007342AD" w:rsidRDefault="00C444AD" w:rsidP="0033286A">
            <w:pPr>
              <w:jc w:val="center"/>
            </w:pPr>
          </w:p>
        </w:tc>
        <w:tc>
          <w:tcPr>
            <w:tcW w:w="859" w:type="dxa"/>
          </w:tcPr>
          <w:p w:rsidR="00C444AD" w:rsidRPr="007342AD" w:rsidRDefault="00C444AD" w:rsidP="0033286A">
            <w:pPr>
              <w:jc w:val="center"/>
            </w:pPr>
          </w:p>
        </w:tc>
        <w:tc>
          <w:tcPr>
            <w:tcW w:w="1072" w:type="dxa"/>
          </w:tcPr>
          <w:p w:rsidR="00C444AD" w:rsidRPr="007342AD" w:rsidRDefault="00C444AD" w:rsidP="0033286A">
            <w:pPr>
              <w:jc w:val="center"/>
            </w:pPr>
          </w:p>
        </w:tc>
      </w:tr>
      <w:tr w:rsidR="00C444AD" w:rsidRPr="007342AD" w:rsidTr="00C444AD">
        <w:tc>
          <w:tcPr>
            <w:tcW w:w="2943" w:type="dxa"/>
          </w:tcPr>
          <w:p w:rsidR="00C444AD" w:rsidRPr="007342AD" w:rsidRDefault="00C444AD" w:rsidP="0033286A">
            <w:pPr>
              <w:jc w:val="center"/>
            </w:pPr>
            <w:proofErr w:type="spellStart"/>
            <w:r w:rsidRPr="007342AD">
              <w:t>Шарафутдинов</w:t>
            </w:r>
            <w:proofErr w:type="spellEnd"/>
            <w:r w:rsidRPr="007342AD">
              <w:t xml:space="preserve">  </w:t>
            </w:r>
            <w:proofErr w:type="spellStart"/>
            <w:r w:rsidRPr="007342AD">
              <w:t>Хаким</w:t>
            </w:r>
            <w:proofErr w:type="spellEnd"/>
            <w:r w:rsidRPr="007342AD">
              <w:t xml:space="preserve"> </w:t>
            </w:r>
            <w:proofErr w:type="spellStart"/>
            <w:r w:rsidRPr="007342AD">
              <w:t>Хайдарович</w:t>
            </w:r>
            <w:proofErr w:type="spellEnd"/>
          </w:p>
        </w:tc>
        <w:tc>
          <w:tcPr>
            <w:tcW w:w="2699" w:type="dxa"/>
          </w:tcPr>
          <w:p w:rsidR="00C444AD" w:rsidRPr="007342AD" w:rsidRDefault="00C444AD" w:rsidP="0033286A">
            <w:pPr>
              <w:jc w:val="center"/>
            </w:pPr>
            <w:proofErr w:type="spellStart"/>
            <w:r w:rsidRPr="007342AD">
              <w:t>Колбина</w:t>
            </w:r>
            <w:proofErr w:type="spellEnd"/>
            <w:r w:rsidRPr="007342AD">
              <w:t xml:space="preserve"> Надежда Николаевна</w:t>
            </w:r>
          </w:p>
        </w:tc>
        <w:tc>
          <w:tcPr>
            <w:tcW w:w="236" w:type="dxa"/>
          </w:tcPr>
          <w:p w:rsidR="00C444AD" w:rsidRPr="007342AD" w:rsidRDefault="00A137E3" w:rsidP="00C444AD">
            <w:pPr>
              <w:jc w:val="center"/>
            </w:pPr>
            <w:r>
              <w:t>+</w:t>
            </w:r>
          </w:p>
        </w:tc>
        <w:tc>
          <w:tcPr>
            <w:tcW w:w="847" w:type="dxa"/>
          </w:tcPr>
          <w:p w:rsidR="00C444AD" w:rsidRPr="007342AD" w:rsidRDefault="00C444AD" w:rsidP="0033286A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C444AD" w:rsidRPr="007342AD" w:rsidRDefault="00C444AD" w:rsidP="0033286A">
            <w:pPr>
              <w:jc w:val="center"/>
            </w:pPr>
          </w:p>
        </w:tc>
        <w:tc>
          <w:tcPr>
            <w:tcW w:w="859" w:type="dxa"/>
          </w:tcPr>
          <w:p w:rsidR="00C444AD" w:rsidRPr="007342AD" w:rsidRDefault="00C444AD" w:rsidP="0033286A">
            <w:pPr>
              <w:jc w:val="center"/>
            </w:pPr>
          </w:p>
        </w:tc>
        <w:tc>
          <w:tcPr>
            <w:tcW w:w="1072" w:type="dxa"/>
          </w:tcPr>
          <w:p w:rsidR="00C444AD" w:rsidRPr="007342AD" w:rsidRDefault="00C444AD" w:rsidP="0033286A">
            <w:pPr>
              <w:jc w:val="center"/>
            </w:pPr>
          </w:p>
        </w:tc>
      </w:tr>
      <w:tr w:rsidR="00C444AD" w:rsidRPr="007342AD" w:rsidTr="00C444AD">
        <w:tc>
          <w:tcPr>
            <w:tcW w:w="2943" w:type="dxa"/>
          </w:tcPr>
          <w:p w:rsidR="00C444AD" w:rsidRPr="007342AD" w:rsidRDefault="00C444AD" w:rsidP="0033286A">
            <w:pPr>
              <w:jc w:val="center"/>
            </w:pPr>
            <w:r w:rsidRPr="007342AD">
              <w:t xml:space="preserve">Ярославцева  </w:t>
            </w:r>
            <w:proofErr w:type="spellStart"/>
            <w:r w:rsidRPr="007342AD">
              <w:t>Валнтина</w:t>
            </w:r>
            <w:proofErr w:type="spellEnd"/>
            <w:r w:rsidRPr="007342AD">
              <w:t xml:space="preserve"> Александровна</w:t>
            </w:r>
          </w:p>
        </w:tc>
        <w:tc>
          <w:tcPr>
            <w:tcW w:w="2699" w:type="dxa"/>
          </w:tcPr>
          <w:p w:rsidR="00C444AD" w:rsidRPr="007342AD" w:rsidRDefault="00C444AD" w:rsidP="0033286A">
            <w:pPr>
              <w:jc w:val="center"/>
            </w:pPr>
            <w:r w:rsidRPr="007342AD">
              <w:t>Паклин  Сергей  Николаевич</w:t>
            </w:r>
          </w:p>
          <w:p w:rsidR="00C444AD" w:rsidRPr="007342AD" w:rsidRDefault="00C444AD" w:rsidP="0033286A">
            <w:pPr>
              <w:jc w:val="center"/>
            </w:pPr>
            <w:r w:rsidRPr="007342AD">
              <w:t>Ярославцева  Ирина Геннадьевна</w:t>
            </w:r>
          </w:p>
        </w:tc>
        <w:tc>
          <w:tcPr>
            <w:tcW w:w="236" w:type="dxa"/>
          </w:tcPr>
          <w:p w:rsidR="00C444AD" w:rsidRPr="007342AD" w:rsidRDefault="00A137E3" w:rsidP="00C444AD">
            <w:pPr>
              <w:jc w:val="center"/>
            </w:pPr>
            <w:r>
              <w:t>-</w:t>
            </w:r>
          </w:p>
        </w:tc>
        <w:tc>
          <w:tcPr>
            <w:tcW w:w="847" w:type="dxa"/>
          </w:tcPr>
          <w:p w:rsidR="00C444AD" w:rsidRPr="007342AD" w:rsidRDefault="00C444AD" w:rsidP="0033286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C444AD" w:rsidRPr="007342AD" w:rsidRDefault="00C444AD" w:rsidP="0033286A">
            <w:pPr>
              <w:jc w:val="center"/>
            </w:pPr>
          </w:p>
        </w:tc>
        <w:tc>
          <w:tcPr>
            <w:tcW w:w="859" w:type="dxa"/>
          </w:tcPr>
          <w:p w:rsidR="00C444AD" w:rsidRPr="007342AD" w:rsidRDefault="00C444AD" w:rsidP="0033286A">
            <w:pPr>
              <w:jc w:val="center"/>
            </w:pPr>
          </w:p>
        </w:tc>
        <w:tc>
          <w:tcPr>
            <w:tcW w:w="1072" w:type="dxa"/>
          </w:tcPr>
          <w:p w:rsidR="00C444AD" w:rsidRPr="007342AD" w:rsidRDefault="00C444AD" w:rsidP="0033286A">
            <w:pPr>
              <w:jc w:val="center"/>
            </w:pPr>
          </w:p>
        </w:tc>
      </w:tr>
    </w:tbl>
    <w:p w:rsidR="007342AD" w:rsidRDefault="007342AD" w:rsidP="00222A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42AD" w:rsidRDefault="007342AD" w:rsidP="00222A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2E1D" w:rsidRDefault="00872E1D" w:rsidP="00222A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2E1D" w:rsidRDefault="00872E1D" w:rsidP="00222A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2E1D" w:rsidRDefault="00872E1D" w:rsidP="00222A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2E1D" w:rsidRDefault="00872E1D" w:rsidP="00222A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2E1D" w:rsidRDefault="00872E1D" w:rsidP="00222A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2ADD" w:rsidRDefault="00041C99" w:rsidP="00222A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Изменения в  работе </w:t>
      </w:r>
      <w:r w:rsidR="00222ADD">
        <w:rPr>
          <w:rFonts w:ascii="Times New Roman" w:hAnsi="Times New Roman" w:cs="Times New Roman"/>
          <w:sz w:val="28"/>
          <w:szCs w:val="28"/>
        </w:rPr>
        <w:t xml:space="preserve"> за ___ четверть</w:t>
      </w:r>
    </w:p>
    <w:tbl>
      <w:tblPr>
        <w:tblStyle w:val="a9"/>
        <w:tblW w:w="0" w:type="auto"/>
        <w:tblLayout w:type="fixed"/>
        <w:tblLook w:val="04A0"/>
      </w:tblPr>
      <w:tblGrid>
        <w:gridCol w:w="1242"/>
        <w:gridCol w:w="1864"/>
        <w:gridCol w:w="1864"/>
        <w:gridCol w:w="1864"/>
        <w:gridCol w:w="1864"/>
        <w:gridCol w:w="1865"/>
      </w:tblGrid>
      <w:tr w:rsidR="00041C99" w:rsidTr="00041C99">
        <w:trPr>
          <w:trHeight w:val="1610"/>
        </w:trPr>
        <w:tc>
          <w:tcPr>
            <w:tcW w:w="1242" w:type="dxa"/>
          </w:tcPr>
          <w:tbl>
            <w:tblPr>
              <w:tblStyle w:val="a9"/>
              <w:tblW w:w="1683" w:type="dxa"/>
              <w:tblInd w:w="5" w:type="dxa"/>
              <w:tblLayout w:type="fixed"/>
              <w:tblLook w:val="04A0"/>
            </w:tblPr>
            <w:tblGrid>
              <w:gridCol w:w="399"/>
              <w:gridCol w:w="1284"/>
            </w:tblGrid>
            <w:tr w:rsidR="00041C99" w:rsidTr="00041C99">
              <w:tc>
                <w:tcPr>
                  <w:tcW w:w="399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41C99" w:rsidRDefault="00041C99" w:rsidP="00BA2FB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84" w:type="dxa"/>
                  <w:tcBorders>
                    <w:left w:val="single" w:sz="4" w:space="0" w:color="auto"/>
                    <w:bottom w:val="nil"/>
                    <w:right w:val="nil"/>
                  </w:tcBorders>
                </w:tcPr>
                <w:p w:rsidR="00041C99" w:rsidRDefault="00041C99" w:rsidP="00BA2FB9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41C99" w:rsidRDefault="00041C99" w:rsidP="00BA2FB9">
            <w:pPr>
              <w:rPr>
                <w:sz w:val="28"/>
                <w:szCs w:val="28"/>
              </w:rPr>
            </w:pPr>
          </w:p>
          <w:p w:rsidR="00041C99" w:rsidRDefault="00041C99" w:rsidP="00041C9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сент</w:t>
            </w:r>
            <w:proofErr w:type="spellEnd"/>
            <w:proofErr w:type="gramEnd"/>
          </w:p>
        </w:tc>
        <w:tc>
          <w:tcPr>
            <w:tcW w:w="1864" w:type="dxa"/>
          </w:tcPr>
          <w:p w:rsidR="00041C99" w:rsidRDefault="00041C99" w:rsidP="00BA2F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041C99" w:rsidRDefault="00041C99" w:rsidP="00BA2F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041C99" w:rsidRDefault="00041C99" w:rsidP="00BA2F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041C99" w:rsidRDefault="00041C99" w:rsidP="00BA2F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5" w:type="dxa"/>
          </w:tcPr>
          <w:p w:rsidR="00041C99" w:rsidRDefault="00041C99" w:rsidP="00BA2FB9">
            <w:pPr>
              <w:jc w:val="center"/>
              <w:rPr>
                <w:sz w:val="28"/>
                <w:szCs w:val="28"/>
              </w:rPr>
            </w:pPr>
          </w:p>
        </w:tc>
      </w:tr>
      <w:tr w:rsidR="00041C99" w:rsidTr="00041C99">
        <w:trPr>
          <w:trHeight w:val="1610"/>
        </w:trPr>
        <w:tc>
          <w:tcPr>
            <w:tcW w:w="1242" w:type="dxa"/>
          </w:tcPr>
          <w:p w:rsidR="00041C99" w:rsidRDefault="00041C99" w:rsidP="00BA2FB9">
            <w:pPr>
              <w:jc w:val="center"/>
              <w:rPr>
                <w:sz w:val="28"/>
                <w:szCs w:val="28"/>
              </w:rPr>
            </w:pPr>
          </w:p>
          <w:p w:rsidR="00041C99" w:rsidRDefault="00041C99" w:rsidP="00BA2FB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окт</w:t>
            </w:r>
            <w:proofErr w:type="spellEnd"/>
            <w:proofErr w:type="gramEnd"/>
          </w:p>
          <w:p w:rsidR="00041C99" w:rsidRDefault="00041C99" w:rsidP="00BA2FB9">
            <w:pPr>
              <w:jc w:val="center"/>
              <w:rPr>
                <w:sz w:val="28"/>
                <w:szCs w:val="28"/>
              </w:rPr>
            </w:pPr>
          </w:p>
          <w:p w:rsidR="00041C99" w:rsidRDefault="00041C99" w:rsidP="00BA2FB9">
            <w:pPr>
              <w:jc w:val="center"/>
              <w:rPr>
                <w:sz w:val="28"/>
                <w:szCs w:val="28"/>
              </w:rPr>
            </w:pPr>
          </w:p>
          <w:p w:rsidR="00041C99" w:rsidRDefault="00041C99" w:rsidP="00BA2F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041C99" w:rsidRDefault="00041C99">
            <w:pPr>
              <w:rPr>
                <w:sz w:val="28"/>
                <w:szCs w:val="28"/>
              </w:rPr>
            </w:pPr>
          </w:p>
          <w:p w:rsidR="00041C99" w:rsidRDefault="00041C99">
            <w:pPr>
              <w:rPr>
                <w:sz w:val="28"/>
                <w:szCs w:val="28"/>
              </w:rPr>
            </w:pPr>
          </w:p>
          <w:p w:rsidR="00041C99" w:rsidRDefault="00041C99">
            <w:pPr>
              <w:rPr>
                <w:sz w:val="28"/>
                <w:szCs w:val="28"/>
              </w:rPr>
            </w:pPr>
          </w:p>
          <w:p w:rsidR="00041C99" w:rsidRDefault="00041C99">
            <w:pPr>
              <w:rPr>
                <w:sz w:val="28"/>
                <w:szCs w:val="28"/>
              </w:rPr>
            </w:pPr>
          </w:p>
          <w:p w:rsidR="00041C99" w:rsidRDefault="00041C99" w:rsidP="0004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041C99" w:rsidRDefault="00041C99" w:rsidP="00BA2F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041C99" w:rsidRDefault="00041C99" w:rsidP="00BA2F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041C99" w:rsidRDefault="00041C99" w:rsidP="00BA2F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5" w:type="dxa"/>
          </w:tcPr>
          <w:p w:rsidR="00041C99" w:rsidRDefault="00041C99" w:rsidP="00BA2FB9">
            <w:pPr>
              <w:jc w:val="center"/>
              <w:rPr>
                <w:sz w:val="28"/>
                <w:szCs w:val="28"/>
              </w:rPr>
            </w:pPr>
          </w:p>
        </w:tc>
      </w:tr>
      <w:tr w:rsidR="00041C99" w:rsidTr="00041C99">
        <w:trPr>
          <w:trHeight w:val="1610"/>
        </w:trPr>
        <w:tc>
          <w:tcPr>
            <w:tcW w:w="1242" w:type="dxa"/>
          </w:tcPr>
          <w:p w:rsidR="00041C99" w:rsidRDefault="00041C99" w:rsidP="00BA2FB9">
            <w:pPr>
              <w:jc w:val="center"/>
              <w:rPr>
                <w:sz w:val="28"/>
                <w:szCs w:val="28"/>
              </w:rPr>
            </w:pPr>
          </w:p>
          <w:p w:rsidR="00041C99" w:rsidRDefault="00041C99" w:rsidP="00041C9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нояб</w:t>
            </w:r>
            <w:proofErr w:type="spellEnd"/>
          </w:p>
        </w:tc>
        <w:tc>
          <w:tcPr>
            <w:tcW w:w="1864" w:type="dxa"/>
          </w:tcPr>
          <w:p w:rsidR="00041C99" w:rsidRDefault="00041C99">
            <w:pPr>
              <w:rPr>
                <w:sz w:val="28"/>
                <w:szCs w:val="28"/>
              </w:rPr>
            </w:pPr>
          </w:p>
          <w:p w:rsidR="00041C99" w:rsidRDefault="00041C99">
            <w:pPr>
              <w:rPr>
                <w:sz w:val="28"/>
                <w:szCs w:val="28"/>
              </w:rPr>
            </w:pPr>
          </w:p>
          <w:p w:rsidR="00041C99" w:rsidRDefault="00041C99">
            <w:pPr>
              <w:rPr>
                <w:sz w:val="28"/>
                <w:szCs w:val="28"/>
              </w:rPr>
            </w:pPr>
          </w:p>
          <w:p w:rsidR="00041C99" w:rsidRDefault="00041C99" w:rsidP="0004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041C99" w:rsidRDefault="00041C99" w:rsidP="00BA2F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041C99" w:rsidRDefault="00041C99" w:rsidP="00BA2F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041C99" w:rsidRDefault="00041C99" w:rsidP="00BA2F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5" w:type="dxa"/>
          </w:tcPr>
          <w:p w:rsidR="00041C99" w:rsidRDefault="00041C99" w:rsidP="00BA2FB9">
            <w:pPr>
              <w:jc w:val="center"/>
              <w:rPr>
                <w:sz w:val="28"/>
                <w:szCs w:val="28"/>
              </w:rPr>
            </w:pPr>
          </w:p>
        </w:tc>
      </w:tr>
      <w:tr w:rsidR="00041C99" w:rsidTr="00041C99">
        <w:trPr>
          <w:trHeight w:val="1610"/>
        </w:trPr>
        <w:tc>
          <w:tcPr>
            <w:tcW w:w="1242" w:type="dxa"/>
          </w:tcPr>
          <w:p w:rsidR="00041C99" w:rsidRDefault="00041C99" w:rsidP="00BA2FB9">
            <w:pPr>
              <w:jc w:val="center"/>
              <w:rPr>
                <w:sz w:val="28"/>
                <w:szCs w:val="28"/>
              </w:rPr>
            </w:pPr>
          </w:p>
          <w:p w:rsidR="00041C99" w:rsidRDefault="00041C99" w:rsidP="00041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</w:t>
            </w:r>
          </w:p>
        </w:tc>
        <w:tc>
          <w:tcPr>
            <w:tcW w:w="1864" w:type="dxa"/>
          </w:tcPr>
          <w:p w:rsidR="00041C99" w:rsidRDefault="00041C99">
            <w:pPr>
              <w:rPr>
                <w:sz w:val="28"/>
                <w:szCs w:val="28"/>
              </w:rPr>
            </w:pPr>
          </w:p>
          <w:p w:rsidR="00041C99" w:rsidRDefault="00041C99" w:rsidP="0004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041C99" w:rsidRDefault="00041C99" w:rsidP="00BA2F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041C99" w:rsidRDefault="00041C99" w:rsidP="00BA2F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041C99" w:rsidRDefault="00041C99" w:rsidP="00BA2F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5" w:type="dxa"/>
          </w:tcPr>
          <w:p w:rsidR="00041C99" w:rsidRDefault="00041C99" w:rsidP="00BA2FB9">
            <w:pPr>
              <w:jc w:val="center"/>
              <w:rPr>
                <w:sz w:val="28"/>
                <w:szCs w:val="28"/>
              </w:rPr>
            </w:pPr>
          </w:p>
        </w:tc>
      </w:tr>
      <w:tr w:rsidR="00041C99" w:rsidTr="00041C99">
        <w:trPr>
          <w:trHeight w:val="1610"/>
        </w:trPr>
        <w:tc>
          <w:tcPr>
            <w:tcW w:w="1242" w:type="dxa"/>
          </w:tcPr>
          <w:p w:rsidR="00041C99" w:rsidRDefault="00041C99" w:rsidP="00BA2FB9">
            <w:pPr>
              <w:jc w:val="center"/>
              <w:rPr>
                <w:sz w:val="28"/>
                <w:szCs w:val="28"/>
              </w:rPr>
            </w:pPr>
          </w:p>
          <w:p w:rsidR="00041C99" w:rsidRDefault="00041C99" w:rsidP="00BA2FB9">
            <w:pPr>
              <w:jc w:val="center"/>
              <w:rPr>
                <w:sz w:val="28"/>
                <w:szCs w:val="28"/>
              </w:rPr>
            </w:pPr>
          </w:p>
          <w:p w:rsidR="00041C99" w:rsidRDefault="00041C99" w:rsidP="00041C9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янв</w:t>
            </w:r>
            <w:proofErr w:type="spellEnd"/>
            <w:proofErr w:type="gramEnd"/>
          </w:p>
        </w:tc>
        <w:tc>
          <w:tcPr>
            <w:tcW w:w="1864" w:type="dxa"/>
          </w:tcPr>
          <w:p w:rsidR="00041C99" w:rsidRDefault="00041C99">
            <w:pPr>
              <w:rPr>
                <w:sz w:val="28"/>
                <w:szCs w:val="28"/>
              </w:rPr>
            </w:pPr>
          </w:p>
          <w:p w:rsidR="00041C99" w:rsidRDefault="00041C99">
            <w:pPr>
              <w:rPr>
                <w:sz w:val="28"/>
                <w:szCs w:val="28"/>
              </w:rPr>
            </w:pPr>
          </w:p>
          <w:p w:rsidR="00041C99" w:rsidRDefault="00041C99">
            <w:pPr>
              <w:rPr>
                <w:sz w:val="28"/>
                <w:szCs w:val="28"/>
              </w:rPr>
            </w:pPr>
          </w:p>
          <w:p w:rsidR="00041C99" w:rsidRDefault="00041C99" w:rsidP="0004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041C99" w:rsidRDefault="00041C99" w:rsidP="00BA2F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041C99" w:rsidRDefault="00041C99" w:rsidP="00BA2F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041C99" w:rsidRDefault="00041C99" w:rsidP="00BA2F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5" w:type="dxa"/>
          </w:tcPr>
          <w:p w:rsidR="00041C99" w:rsidRDefault="00041C99" w:rsidP="00BA2FB9">
            <w:pPr>
              <w:jc w:val="center"/>
              <w:rPr>
                <w:sz w:val="28"/>
                <w:szCs w:val="28"/>
              </w:rPr>
            </w:pPr>
          </w:p>
        </w:tc>
      </w:tr>
      <w:tr w:rsidR="00041C99" w:rsidTr="00B40936">
        <w:trPr>
          <w:trHeight w:val="1162"/>
        </w:trPr>
        <w:tc>
          <w:tcPr>
            <w:tcW w:w="1242" w:type="dxa"/>
          </w:tcPr>
          <w:p w:rsidR="00041C99" w:rsidRDefault="00041C99" w:rsidP="00BA2FB9">
            <w:pPr>
              <w:jc w:val="center"/>
              <w:rPr>
                <w:sz w:val="28"/>
                <w:szCs w:val="28"/>
              </w:rPr>
            </w:pPr>
          </w:p>
          <w:p w:rsidR="00041C99" w:rsidRDefault="00041C99" w:rsidP="00BA2FB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фев</w:t>
            </w:r>
            <w:proofErr w:type="spellEnd"/>
          </w:p>
          <w:p w:rsidR="00041C99" w:rsidRDefault="00041C99" w:rsidP="00BA2F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041C99" w:rsidRDefault="00041C99">
            <w:pPr>
              <w:rPr>
                <w:sz w:val="28"/>
                <w:szCs w:val="28"/>
              </w:rPr>
            </w:pPr>
          </w:p>
          <w:p w:rsidR="00041C99" w:rsidRDefault="00041C99">
            <w:pPr>
              <w:rPr>
                <w:sz w:val="28"/>
                <w:szCs w:val="28"/>
              </w:rPr>
            </w:pPr>
          </w:p>
          <w:p w:rsidR="00041C99" w:rsidRDefault="00041C99" w:rsidP="0004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041C99" w:rsidRDefault="00041C99" w:rsidP="00BA2F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041C99" w:rsidRDefault="00041C99" w:rsidP="00BA2F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041C99" w:rsidRDefault="00041C99" w:rsidP="00BA2F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5" w:type="dxa"/>
          </w:tcPr>
          <w:p w:rsidR="00041C99" w:rsidRDefault="00041C99" w:rsidP="00BA2FB9">
            <w:pPr>
              <w:jc w:val="center"/>
              <w:rPr>
                <w:sz w:val="28"/>
                <w:szCs w:val="28"/>
              </w:rPr>
            </w:pPr>
          </w:p>
        </w:tc>
      </w:tr>
      <w:tr w:rsidR="00041C99" w:rsidTr="00B40936">
        <w:trPr>
          <w:trHeight w:val="1122"/>
        </w:trPr>
        <w:tc>
          <w:tcPr>
            <w:tcW w:w="1242" w:type="dxa"/>
          </w:tcPr>
          <w:p w:rsidR="00041C99" w:rsidRDefault="00041C99" w:rsidP="00BA2FB9">
            <w:pPr>
              <w:jc w:val="center"/>
              <w:rPr>
                <w:sz w:val="28"/>
                <w:szCs w:val="28"/>
              </w:rPr>
            </w:pPr>
          </w:p>
          <w:p w:rsidR="00041C99" w:rsidRDefault="00041C99" w:rsidP="00BA2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041C99" w:rsidRDefault="00041C99" w:rsidP="00BA2F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041C99" w:rsidRDefault="00041C99" w:rsidP="00041C99">
            <w:pPr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041C99" w:rsidRDefault="00041C99" w:rsidP="00BA2F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041C99" w:rsidRDefault="00041C99" w:rsidP="00BA2F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041C99" w:rsidRDefault="00041C99" w:rsidP="00BA2F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5" w:type="dxa"/>
          </w:tcPr>
          <w:p w:rsidR="00041C99" w:rsidRDefault="00041C99" w:rsidP="00BA2FB9">
            <w:pPr>
              <w:jc w:val="center"/>
              <w:rPr>
                <w:sz w:val="28"/>
                <w:szCs w:val="28"/>
              </w:rPr>
            </w:pPr>
          </w:p>
        </w:tc>
      </w:tr>
      <w:tr w:rsidR="00041C99" w:rsidTr="00041C99">
        <w:trPr>
          <w:trHeight w:val="1610"/>
        </w:trPr>
        <w:tc>
          <w:tcPr>
            <w:tcW w:w="1242" w:type="dxa"/>
          </w:tcPr>
          <w:p w:rsidR="00041C99" w:rsidRDefault="00041C99" w:rsidP="00BA2FB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апр</w:t>
            </w:r>
            <w:proofErr w:type="spellEnd"/>
            <w:proofErr w:type="gramEnd"/>
          </w:p>
        </w:tc>
        <w:tc>
          <w:tcPr>
            <w:tcW w:w="1864" w:type="dxa"/>
          </w:tcPr>
          <w:p w:rsidR="00041C99" w:rsidRDefault="00041C99" w:rsidP="0004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041C99" w:rsidRDefault="00041C99" w:rsidP="00BA2F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041C99" w:rsidRDefault="00041C99" w:rsidP="00BA2F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041C99" w:rsidRDefault="00041C99" w:rsidP="00BA2F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5" w:type="dxa"/>
          </w:tcPr>
          <w:p w:rsidR="00041C99" w:rsidRDefault="00041C99" w:rsidP="00BA2FB9">
            <w:pPr>
              <w:jc w:val="center"/>
              <w:rPr>
                <w:sz w:val="28"/>
                <w:szCs w:val="28"/>
              </w:rPr>
            </w:pPr>
          </w:p>
        </w:tc>
      </w:tr>
      <w:tr w:rsidR="00041C99" w:rsidTr="00041C99">
        <w:trPr>
          <w:trHeight w:val="1610"/>
        </w:trPr>
        <w:tc>
          <w:tcPr>
            <w:tcW w:w="1242" w:type="dxa"/>
          </w:tcPr>
          <w:p w:rsidR="00041C99" w:rsidRDefault="00041C99" w:rsidP="00041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864" w:type="dxa"/>
          </w:tcPr>
          <w:p w:rsidR="00041C99" w:rsidRDefault="00041C99" w:rsidP="0004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041C99" w:rsidRDefault="00041C99" w:rsidP="00BA2F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041C99" w:rsidRDefault="00041C99" w:rsidP="00BA2F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041C99" w:rsidRDefault="00041C99" w:rsidP="00BA2F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5" w:type="dxa"/>
          </w:tcPr>
          <w:p w:rsidR="00041C99" w:rsidRDefault="00041C99" w:rsidP="00BA2FB9">
            <w:pPr>
              <w:jc w:val="center"/>
              <w:rPr>
                <w:sz w:val="28"/>
                <w:szCs w:val="28"/>
              </w:rPr>
            </w:pPr>
          </w:p>
        </w:tc>
      </w:tr>
    </w:tbl>
    <w:p w:rsidR="00045723" w:rsidRDefault="00045723" w:rsidP="00045723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045723" w:rsidRPr="007342AD" w:rsidRDefault="00045723" w:rsidP="00045723">
      <w:pPr>
        <w:ind w:left="600"/>
        <w:jc w:val="center"/>
        <w:rPr>
          <w:rFonts w:ascii="Times New Roman" w:hAnsi="Times New Roman" w:cs="Times New Roman"/>
          <w:sz w:val="24"/>
          <w:szCs w:val="24"/>
        </w:rPr>
      </w:pPr>
      <w:r w:rsidRPr="007342AD">
        <w:rPr>
          <w:rFonts w:ascii="Times New Roman" w:hAnsi="Times New Roman" w:cs="Times New Roman"/>
          <w:sz w:val="24"/>
          <w:szCs w:val="24"/>
        </w:rPr>
        <w:lastRenderedPageBreak/>
        <w:t>АНАЛИЗ  ВОСПИТАТЕЛЬНОЙ РАБОТЫ.</w:t>
      </w:r>
    </w:p>
    <w:p w:rsidR="00045723" w:rsidRPr="007342AD" w:rsidRDefault="007133EB" w:rsidP="00045723">
      <w:pPr>
        <w:ind w:left="600"/>
        <w:jc w:val="center"/>
        <w:rPr>
          <w:rFonts w:ascii="Times New Roman" w:hAnsi="Times New Roman" w:cs="Times New Roman"/>
          <w:sz w:val="24"/>
          <w:szCs w:val="24"/>
        </w:rPr>
      </w:pPr>
      <w:r w:rsidRPr="007342AD">
        <w:rPr>
          <w:rFonts w:ascii="Times New Roman" w:hAnsi="Times New Roman" w:cs="Times New Roman"/>
          <w:sz w:val="24"/>
          <w:szCs w:val="24"/>
        </w:rPr>
        <w:t>За 2013-2014</w:t>
      </w:r>
      <w:r w:rsidR="00045723" w:rsidRPr="007342AD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045723" w:rsidRPr="007342AD" w:rsidRDefault="00045723" w:rsidP="00045723">
      <w:pPr>
        <w:ind w:left="600"/>
        <w:jc w:val="center"/>
        <w:rPr>
          <w:rFonts w:ascii="Times New Roman" w:hAnsi="Times New Roman" w:cs="Times New Roman"/>
          <w:sz w:val="24"/>
          <w:szCs w:val="24"/>
        </w:rPr>
      </w:pPr>
      <w:r w:rsidRPr="007342AD">
        <w:rPr>
          <w:rFonts w:ascii="Times New Roman" w:hAnsi="Times New Roman" w:cs="Times New Roman"/>
          <w:sz w:val="24"/>
          <w:szCs w:val="24"/>
        </w:rPr>
        <w:t xml:space="preserve">___________________________________(ФИО </w:t>
      </w:r>
      <w:proofErr w:type="spellStart"/>
      <w:r w:rsidRPr="007342AD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7342A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342AD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Pr="007342AD">
        <w:rPr>
          <w:rFonts w:ascii="Times New Roman" w:hAnsi="Times New Roman" w:cs="Times New Roman"/>
          <w:sz w:val="24"/>
          <w:szCs w:val="24"/>
        </w:rPr>
        <w:t>)</w:t>
      </w:r>
    </w:p>
    <w:p w:rsidR="00045723" w:rsidRPr="007342AD" w:rsidRDefault="00045723" w:rsidP="00045723">
      <w:pPr>
        <w:ind w:left="600"/>
        <w:rPr>
          <w:rFonts w:ascii="Times New Roman" w:hAnsi="Times New Roman" w:cs="Times New Roman"/>
          <w:sz w:val="24"/>
          <w:szCs w:val="24"/>
        </w:rPr>
      </w:pPr>
    </w:p>
    <w:p w:rsidR="00045723" w:rsidRPr="007342AD" w:rsidRDefault="00045723" w:rsidP="00045723">
      <w:pPr>
        <w:ind w:left="600"/>
        <w:rPr>
          <w:rFonts w:ascii="Times New Roman" w:hAnsi="Times New Roman" w:cs="Times New Roman"/>
          <w:sz w:val="24"/>
          <w:szCs w:val="24"/>
        </w:rPr>
      </w:pPr>
      <w:r w:rsidRPr="007342A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7342AD">
        <w:rPr>
          <w:rFonts w:ascii="Times New Roman" w:hAnsi="Times New Roman" w:cs="Times New Roman"/>
          <w:sz w:val="24"/>
          <w:szCs w:val="24"/>
        </w:rPr>
        <w:t>классе_________учащихся</w:t>
      </w:r>
      <w:proofErr w:type="spellEnd"/>
      <w:r w:rsidRPr="007342AD">
        <w:rPr>
          <w:rFonts w:ascii="Times New Roman" w:hAnsi="Times New Roman" w:cs="Times New Roman"/>
          <w:sz w:val="24"/>
          <w:szCs w:val="24"/>
        </w:rPr>
        <w:t>.</w:t>
      </w:r>
    </w:p>
    <w:p w:rsidR="00045723" w:rsidRPr="007342AD" w:rsidRDefault="007342AD" w:rsidP="00045723">
      <w:pPr>
        <w:ind w:left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Занимались </w:t>
      </w:r>
      <w:r w:rsidR="00045723" w:rsidRPr="007342AD">
        <w:rPr>
          <w:rFonts w:ascii="Times New Roman" w:hAnsi="Times New Roman" w:cs="Times New Roman"/>
          <w:sz w:val="24"/>
          <w:szCs w:val="24"/>
        </w:rPr>
        <w:t xml:space="preserve"> в кружках и секциях:_______(в </w:t>
      </w:r>
      <w:proofErr w:type="spellStart"/>
      <w:r w:rsidR="00045723" w:rsidRPr="007342AD">
        <w:rPr>
          <w:rFonts w:ascii="Times New Roman" w:hAnsi="Times New Roman" w:cs="Times New Roman"/>
          <w:sz w:val="24"/>
          <w:szCs w:val="24"/>
        </w:rPr>
        <w:t>школе_____</w:t>
      </w:r>
      <w:proofErr w:type="spellEnd"/>
      <w:r w:rsidR="00045723" w:rsidRPr="007342A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5723" w:rsidRPr="007342AD">
        <w:rPr>
          <w:rFonts w:ascii="Times New Roman" w:hAnsi="Times New Roman" w:cs="Times New Roman"/>
          <w:sz w:val="24"/>
          <w:szCs w:val="24"/>
        </w:rPr>
        <w:t>вне школы____)</w:t>
      </w:r>
    </w:p>
    <w:p w:rsidR="00045723" w:rsidRPr="007342AD" w:rsidRDefault="00045723" w:rsidP="00045723">
      <w:pPr>
        <w:ind w:left="600"/>
        <w:rPr>
          <w:rFonts w:ascii="Times New Roman" w:hAnsi="Times New Roman" w:cs="Times New Roman"/>
          <w:sz w:val="24"/>
          <w:szCs w:val="24"/>
        </w:rPr>
      </w:pPr>
    </w:p>
    <w:p w:rsidR="00045723" w:rsidRPr="007342AD" w:rsidRDefault="00045723" w:rsidP="00045723">
      <w:pPr>
        <w:ind w:left="600"/>
        <w:rPr>
          <w:rFonts w:ascii="Times New Roman" w:hAnsi="Times New Roman" w:cs="Times New Roman"/>
          <w:sz w:val="24"/>
          <w:szCs w:val="24"/>
        </w:rPr>
      </w:pPr>
      <w:r w:rsidRPr="007342AD">
        <w:rPr>
          <w:rFonts w:ascii="Times New Roman" w:hAnsi="Times New Roman" w:cs="Times New Roman"/>
          <w:sz w:val="24"/>
          <w:szCs w:val="24"/>
        </w:rPr>
        <w:t>1. Уровень сплоченности коллектива:</w:t>
      </w:r>
    </w:p>
    <w:p w:rsidR="00045723" w:rsidRPr="007342AD" w:rsidRDefault="00045723" w:rsidP="00045723">
      <w:pPr>
        <w:ind w:left="600"/>
        <w:rPr>
          <w:rFonts w:ascii="Times New Roman" w:hAnsi="Times New Roman" w:cs="Times New Roman"/>
          <w:sz w:val="24"/>
          <w:szCs w:val="24"/>
        </w:rPr>
      </w:pPr>
      <w:r w:rsidRPr="007342AD">
        <w:rPr>
          <w:rFonts w:ascii="Times New Roman" w:hAnsi="Times New Roman" w:cs="Times New Roman"/>
          <w:sz w:val="24"/>
          <w:szCs w:val="24"/>
        </w:rPr>
        <w:t>- работают отдельные члены класса; выполняют отдельные п</w:t>
      </w:r>
      <w:r w:rsidR="007342AD">
        <w:rPr>
          <w:rFonts w:ascii="Times New Roman" w:hAnsi="Times New Roman" w:cs="Times New Roman"/>
          <w:sz w:val="24"/>
          <w:szCs w:val="24"/>
        </w:rPr>
        <w:t>о</w:t>
      </w:r>
      <w:r w:rsidRPr="007342AD">
        <w:rPr>
          <w:rFonts w:ascii="Times New Roman" w:hAnsi="Times New Roman" w:cs="Times New Roman"/>
          <w:sz w:val="24"/>
          <w:szCs w:val="24"/>
        </w:rPr>
        <w:t>ручения</w:t>
      </w:r>
      <w:r w:rsidR="007342AD">
        <w:rPr>
          <w:rFonts w:ascii="Times New Roman" w:hAnsi="Times New Roman" w:cs="Times New Roman"/>
          <w:sz w:val="24"/>
          <w:szCs w:val="24"/>
        </w:rPr>
        <w:t xml:space="preserve"> _________</w:t>
      </w:r>
      <w:r w:rsidRPr="007342AD">
        <w:rPr>
          <w:rFonts w:ascii="Times New Roman" w:hAnsi="Times New Roman" w:cs="Times New Roman"/>
          <w:sz w:val="24"/>
          <w:szCs w:val="24"/>
        </w:rPr>
        <w:t>.</w:t>
      </w:r>
    </w:p>
    <w:p w:rsidR="00045723" w:rsidRPr="007342AD" w:rsidRDefault="00045723" w:rsidP="00045723">
      <w:pPr>
        <w:ind w:left="600"/>
        <w:rPr>
          <w:rFonts w:ascii="Times New Roman" w:hAnsi="Times New Roman" w:cs="Times New Roman"/>
          <w:sz w:val="24"/>
          <w:szCs w:val="24"/>
        </w:rPr>
      </w:pPr>
      <w:r w:rsidRPr="007342AD">
        <w:rPr>
          <w:rFonts w:ascii="Times New Roman" w:hAnsi="Times New Roman" w:cs="Times New Roman"/>
          <w:sz w:val="24"/>
          <w:szCs w:val="24"/>
        </w:rPr>
        <w:t xml:space="preserve">- работает актив </w:t>
      </w:r>
      <w:proofErr w:type="spellStart"/>
      <w:r w:rsidRPr="007342AD">
        <w:rPr>
          <w:rFonts w:ascii="Times New Roman" w:hAnsi="Times New Roman" w:cs="Times New Roman"/>
          <w:sz w:val="24"/>
          <w:szCs w:val="24"/>
        </w:rPr>
        <w:t>класса</w:t>
      </w:r>
      <w:r w:rsidR="007342AD">
        <w:rPr>
          <w:rFonts w:ascii="Times New Roman" w:hAnsi="Times New Roman" w:cs="Times New Roman"/>
          <w:sz w:val="24"/>
          <w:szCs w:val="24"/>
        </w:rPr>
        <w:t>_________</w:t>
      </w:r>
      <w:proofErr w:type="spellEnd"/>
      <w:r w:rsidRPr="007342AD">
        <w:rPr>
          <w:rFonts w:ascii="Times New Roman" w:hAnsi="Times New Roman" w:cs="Times New Roman"/>
          <w:sz w:val="24"/>
          <w:szCs w:val="24"/>
        </w:rPr>
        <w:t>.</w:t>
      </w:r>
    </w:p>
    <w:p w:rsidR="00045723" w:rsidRPr="007342AD" w:rsidRDefault="00045723" w:rsidP="00045723">
      <w:pPr>
        <w:ind w:left="600"/>
        <w:rPr>
          <w:rFonts w:ascii="Times New Roman" w:hAnsi="Times New Roman" w:cs="Times New Roman"/>
          <w:sz w:val="24"/>
          <w:szCs w:val="24"/>
        </w:rPr>
      </w:pPr>
      <w:r w:rsidRPr="007342AD">
        <w:rPr>
          <w:rFonts w:ascii="Times New Roman" w:hAnsi="Times New Roman" w:cs="Times New Roman"/>
          <w:sz w:val="24"/>
          <w:szCs w:val="24"/>
        </w:rPr>
        <w:t xml:space="preserve">- каждый ученик класса включен в общие дела </w:t>
      </w:r>
      <w:proofErr w:type="spellStart"/>
      <w:r w:rsidRPr="007342AD">
        <w:rPr>
          <w:rFonts w:ascii="Times New Roman" w:hAnsi="Times New Roman" w:cs="Times New Roman"/>
          <w:sz w:val="24"/>
          <w:szCs w:val="24"/>
        </w:rPr>
        <w:t>класса</w:t>
      </w:r>
      <w:r w:rsidR="007342AD">
        <w:rPr>
          <w:rFonts w:ascii="Times New Roman" w:hAnsi="Times New Roman" w:cs="Times New Roman"/>
          <w:sz w:val="24"/>
          <w:szCs w:val="24"/>
        </w:rPr>
        <w:t>_____________</w:t>
      </w:r>
      <w:proofErr w:type="spellEnd"/>
      <w:r w:rsidRPr="007342AD">
        <w:rPr>
          <w:rFonts w:ascii="Times New Roman" w:hAnsi="Times New Roman" w:cs="Times New Roman"/>
          <w:sz w:val="24"/>
          <w:szCs w:val="24"/>
        </w:rPr>
        <w:t>.</w:t>
      </w:r>
    </w:p>
    <w:p w:rsidR="00045723" w:rsidRPr="007342AD" w:rsidRDefault="00045723" w:rsidP="00045723">
      <w:pPr>
        <w:ind w:left="600"/>
        <w:rPr>
          <w:rFonts w:ascii="Times New Roman" w:hAnsi="Times New Roman" w:cs="Times New Roman"/>
          <w:sz w:val="24"/>
          <w:szCs w:val="24"/>
        </w:rPr>
      </w:pPr>
    </w:p>
    <w:p w:rsidR="00045723" w:rsidRPr="007342AD" w:rsidRDefault="00045723" w:rsidP="00045723">
      <w:pPr>
        <w:ind w:left="600"/>
        <w:rPr>
          <w:rFonts w:ascii="Times New Roman" w:hAnsi="Times New Roman" w:cs="Times New Roman"/>
          <w:sz w:val="24"/>
          <w:szCs w:val="24"/>
        </w:rPr>
      </w:pPr>
      <w:r w:rsidRPr="007342AD">
        <w:rPr>
          <w:rFonts w:ascii="Times New Roman" w:hAnsi="Times New Roman" w:cs="Times New Roman"/>
          <w:sz w:val="24"/>
          <w:szCs w:val="24"/>
        </w:rPr>
        <w:t>2. Анализ работы органов самоуправления класса:</w:t>
      </w:r>
    </w:p>
    <w:p w:rsidR="00045723" w:rsidRPr="007342AD" w:rsidRDefault="00045723" w:rsidP="00045723">
      <w:pPr>
        <w:ind w:left="600"/>
        <w:rPr>
          <w:rFonts w:ascii="Times New Roman" w:hAnsi="Times New Roman" w:cs="Times New Roman"/>
          <w:sz w:val="24"/>
          <w:szCs w:val="24"/>
        </w:rPr>
      </w:pPr>
      <w:r w:rsidRPr="007342AD">
        <w:rPr>
          <w:rFonts w:ascii="Times New Roman" w:hAnsi="Times New Roman" w:cs="Times New Roman"/>
          <w:sz w:val="24"/>
          <w:szCs w:val="24"/>
        </w:rPr>
        <w:t xml:space="preserve">- учитель возглавляет работу сам, раздает задания, </w:t>
      </w:r>
      <w:proofErr w:type="spellStart"/>
      <w:r w:rsidRPr="007342AD">
        <w:rPr>
          <w:rFonts w:ascii="Times New Roman" w:hAnsi="Times New Roman" w:cs="Times New Roman"/>
          <w:sz w:val="24"/>
          <w:szCs w:val="24"/>
        </w:rPr>
        <w:t>поручения</w:t>
      </w:r>
      <w:r w:rsidR="007342AD">
        <w:rPr>
          <w:rFonts w:ascii="Times New Roman" w:hAnsi="Times New Roman" w:cs="Times New Roman"/>
          <w:sz w:val="24"/>
          <w:szCs w:val="24"/>
        </w:rPr>
        <w:t>____________</w:t>
      </w:r>
      <w:proofErr w:type="spellEnd"/>
      <w:r w:rsidRPr="007342AD">
        <w:rPr>
          <w:rFonts w:ascii="Times New Roman" w:hAnsi="Times New Roman" w:cs="Times New Roman"/>
          <w:sz w:val="24"/>
          <w:szCs w:val="24"/>
        </w:rPr>
        <w:t>.</w:t>
      </w:r>
    </w:p>
    <w:p w:rsidR="00045723" w:rsidRPr="007342AD" w:rsidRDefault="00045723" w:rsidP="00045723">
      <w:pPr>
        <w:ind w:left="600"/>
        <w:rPr>
          <w:rFonts w:ascii="Times New Roman" w:hAnsi="Times New Roman" w:cs="Times New Roman"/>
          <w:sz w:val="24"/>
          <w:szCs w:val="24"/>
        </w:rPr>
      </w:pPr>
      <w:r w:rsidRPr="007342AD">
        <w:rPr>
          <w:rFonts w:ascii="Times New Roman" w:hAnsi="Times New Roman" w:cs="Times New Roman"/>
          <w:sz w:val="24"/>
          <w:szCs w:val="24"/>
        </w:rPr>
        <w:t xml:space="preserve">- дети по заданию учителя собираются сами и вырабатывают план </w:t>
      </w:r>
      <w:proofErr w:type="spellStart"/>
      <w:r w:rsidRPr="007342AD">
        <w:rPr>
          <w:rFonts w:ascii="Times New Roman" w:hAnsi="Times New Roman" w:cs="Times New Roman"/>
          <w:sz w:val="24"/>
          <w:szCs w:val="24"/>
        </w:rPr>
        <w:t>действий</w:t>
      </w:r>
      <w:r w:rsidR="007342AD">
        <w:rPr>
          <w:rFonts w:ascii="Times New Roman" w:hAnsi="Times New Roman" w:cs="Times New Roman"/>
          <w:sz w:val="24"/>
          <w:szCs w:val="24"/>
        </w:rPr>
        <w:t>___________</w:t>
      </w:r>
      <w:proofErr w:type="spellEnd"/>
      <w:r w:rsidRPr="007342AD">
        <w:rPr>
          <w:rFonts w:ascii="Times New Roman" w:hAnsi="Times New Roman" w:cs="Times New Roman"/>
          <w:sz w:val="24"/>
          <w:szCs w:val="24"/>
        </w:rPr>
        <w:t>.</w:t>
      </w:r>
    </w:p>
    <w:p w:rsidR="00045723" w:rsidRPr="007342AD" w:rsidRDefault="00045723" w:rsidP="00045723">
      <w:pPr>
        <w:ind w:left="600"/>
        <w:rPr>
          <w:rFonts w:ascii="Times New Roman" w:hAnsi="Times New Roman" w:cs="Times New Roman"/>
          <w:sz w:val="24"/>
          <w:szCs w:val="24"/>
        </w:rPr>
      </w:pPr>
      <w:r w:rsidRPr="007342AD">
        <w:rPr>
          <w:rFonts w:ascii="Times New Roman" w:hAnsi="Times New Roman" w:cs="Times New Roman"/>
          <w:sz w:val="24"/>
          <w:szCs w:val="24"/>
        </w:rPr>
        <w:t xml:space="preserve">- класс в состоянии сам создать совет любого дела, организовать и проконтролировать его </w:t>
      </w:r>
      <w:proofErr w:type="spellStart"/>
      <w:r w:rsidR="007342AD">
        <w:rPr>
          <w:rFonts w:ascii="Times New Roman" w:hAnsi="Times New Roman" w:cs="Times New Roman"/>
          <w:sz w:val="24"/>
          <w:szCs w:val="24"/>
        </w:rPr>
        <w:t>выполнении</w:t>
      </w:r>
      <w:r w:rsidRPr="007342AD">
        <w:rPr>
          <w:rFonts w:ascii="Times New Roman" w:hAnsi="Times New Roman" w:cs="Times New Roman"/>
          <w:sz w:val="24"/>
          <w:szCs w:val="24"/>
        </w:rPr>
        <w:t>е</w:t>
      </w:r>
      <w:r w:rsidR="007342AD">
        <w:rPr>
          <w:rFonts w:ascii="Times New Roman" w:hAnsi="Times New Roman" w:cs="Times New Roman"/>
          <w:sz w:val="24"/>
          <w:szCs w:val="24"/>
        </w:rPr>
        <w:t>________________</w:t>
      </w:r>
      <w:proofErr w:type="spellEnd"/>
      <w:r w:rsidRPr="007342AD">
        <w:rPr>
          <w:rFonts w:ascii="Times New Roman" w:hAnsi="Times New Roman" w:cs="Times New Roman"/>
          <w:sz w:val="24"/>
          <w:szCs w:val="24"/>
        </w:rPr>
        <w:t>.</w:t>
      </w:r>
    </w:p>
    <w:p w:rsidR="00045723" w:rsidRPr="007342AD" w:rsidRDefault="00045723" w:rsidP="00045723">
      <w:pPr>
        <w:ind w:left="600"/>
        <w:rPr>
          <w:rFonts w:ascii="Times New Roman" w:hAnsi="Times New Roman" w:cs="Times New Roman"/>
          <w:sz w:val="24"/>
          <w:szCs w:val="24"/>
        </w:rPr>
      </w:pPr>
    </w:p>
    <w:p w:rsidR="00045723" w:rsidRPr="007342AD" w:rsidRDefault="00045723" w:rsidP="000A1DD2">
      <w:pPr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2AD">
        <w:rPr>
          <w:rFonts w:ascii="Times New Roman" w:hAnsi="Times New Roman" w:cs="Times New Roman"/>
          <w:sz w:val="24"/>
          <w:szCs w:val="24"/>
        </w:rPr>
        <w:t>Участие класса в общешкольных делах: наиболее понравившиеся дела, результаты.</w:t>
      </w:r>
    </w:p>
    <w:p w:rsidR="00045723" w:rsidRPr="007342AD" w:rsidRDefault="00045723" w:rsidP="00045723">
      <w:pPr>
        <w:ind w:left="600"/>
        <w:rPr>
          <w:rFonts w:ascii="Times New Roman" w:hAnsi="Times New Roman" w:cs="Times New Roman"/>
          <w:sz w:val="24"/>
          <w:szCs w:val="24"/>
        </w:rPr>
      </w:pPr>
      <w:r w:rsidRPr="007342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5723" w:rsidRPr="007342AD" w:rsidRDefault="00045723" w:rsidP="00045723">
      <w:pPr>
        <w:ind w:left="600"/>
        <w:rPr>
          <w:rFonts w:ascii="Times New Roman" w:hAnsi="Times New Roman" w:cs="Times New Roman"/>
          <w:sz w:val="24"/>
          <w:szCs w:val="24"/>
        </w:rPr>
      </w:pPr>
    </w:p>
    <w:p w:rsidR="00045723" w:rsidRPr="007342AD" w:rsidRDefault="00045723" w:rsidP="000A1DD2">
      <w:pPr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2AD">
        <w:rPr>
          <w:rFonts w:ascii="Times New Roman" w:hAnsi="Times New Roman" w:cs="Times New Roman"/>
          <w:sz w:val="24"/>
          <w:szCs w:val="24"/>
        </w:rPr>
        <w:t xml:space="preserve">За прошедший учебный год заслуживают поощрения: </w:t>
      </w:r>
    </w:p>
    <w:p w:rsidR="00045723" w:rsidRPr="007342AD" w:rsidRDefault="00045723" w:rsidP="00045723">
      <w:pPr>
        <w:ind w:left="960"/>
        <w:rPr>
          <w:rFonts w:ascii="Times New Roman" w:hAnsi="Times New Roman" w:cs="Times New Roman"/>
          <w:sz w:val="24"/>
          <w:szCs w:val="24"/>
        </w:rPr>
      </w:pPr>
      <w:r w:rsidRPr="007342AD">
        <w:rPr>
          <w:rFonts w:ascii="Times New Roman" w:hAnsi="Times New Roman" w:cs="Times New Roman"/>
          <w:sz w:val="24"/>
          <w:szCs w:val="24"/>
        </w:rPr>
        <w:t>ФИ ребенка, за что заслужил поощрение.</w:t>
      </w:r>
    </w:p>
    <w:p w:rsidR="00045723" w:rsidRPr="007342AD" w:rsidRDefault="00045723" w:rsidP="00045723">
      <w:pPr>
        <w:ind w:left="600"/>
        <w:rPr>
          <w:rFonts w:ascii="Times New Roman" w:hAnsi="Times New Roman" w:cs="Times New Roman"/>
          <w:sz w:val="24"/>
          <w:szCs w:val="24"/>
        </w:rPr>
      </w:pPr>
      <w:r w:rsidRPr="007342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5723" w:rsidRPr="007342AD" w:rsidRDefault="00045723" w:rsidP="00045723">
      <w:pPr>
        <w:ind w:left="600"/>
        <w:rPr>
          <w:rFonts w:ascii="Times New Roman" w:hAnsi="Times New Roman" w:cs="Times New Roman"/>
          <w:sz w:val="24"/>
          <w:szCs w:val="24"/>
        </w:rPr>
      </w:pPr>
      <w:r w:rsidRPr="007342AD">
        <w:rPr>
          <w:rFonts w:ascii="Times New Roman" w:hAnsi="Times New Roman" w:cs="Times New Roman"/>
          <w:sz w:val="24"/>
          <w:szCs w:val="24"/>
        </w:rPr>
        <w:lastRenderedPageBreak/>
        <w:t>5. Работа с трудными детьми: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1989"/>
        <w:gridCol w:w="1872"/>
        <w:gridCol w:w="1924"/>
        <w:gridCol w:w="1595"/>
      </w:tblGrid>
      <w:tr w:rsidR="00045723" w:rsidRPr="007342AD" w:rsidTr="00A504DF">
        <w:tc>
          <w:tcPr>
            <w:tcW w:w="2628" w:type="dxa"/>
          </w:tcPr>
          <w:p w:rsidR="00045723" w:rsidRPr="007342AD" w:rsidRDefault="00045723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2AD">
              <w:rPr>
                <w:rFonts w:ascii="Times New Roman" w:hAnsi="Times New Roman" w:cs="Times New Roman"/>
                <w:sz w:val="24"/>
                <w:szCs w:val="24"/>
              </w:rPr>
              <w:t>ФИ ребенка</w:t>
            </w:r>
          </w:p>
        </w:tc>
        <w:tc>
          <w:tcPr>
            <w:tcW w:w="1989" w:type="dxa"/>
          </w:tcPr>
          <w:p w:rsidR="00045723" w:rsidRPr="007342AD" w:rsidRDefault="00045723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2AD">
              <w:rPr>
                <w:rFonts w:ascii="Times New Roman" w:hAnsi="Times New Roman" w:cs="Times New Roman"/>
                <w:sz w:val="24"/>
                <w:szCs w:val="24"/>
              </w:rPr>
              <w:t>Причина беспокойства</w:t>
            </w:r>
          </w:p>
        </w:tc>
        <w:tc>
          <w:tcPr>
            <w:tcW w:w="1872" w:type="dxa"/>
          </w:tcPr>
          <w:p w:rsidR="00045723" w:rsidRPr="007342AD" w:rsidRDefault="00045723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2AD">
              <w:rPr>
                <w:rFonts w:ascii="Times New Roman" w:hAnsi="Times New Roman" w:cs="Times New Roman"/>
                <w:sz w:val="24"/>
                <w:szCs w:val="24"/>
              </w:rPr>
              <w:t>Удалось ли вовлечь в работу</w:t>
            </w:r>
          </w:p>
        </w:tc>
        <w:tc>
          <w:tcPr>
            <w:tcW w:w="1924" w:type="dxa"/>
          </w:tcPr>
          <w:p w:rsidR="00045723" w:rsidRPr="007342AD" w:rsidRDefault="00045723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2AD">
              <w:rPr>
                <w:rFonts w:ascii="Times New Roman" w:hAnsi="Times New Roman" w:cs="Times New Roman"/>
                <w:sz w:val="24"/>
                <w:szCs w:val="24"/>
              </w:rPr>
              <w:t>Какие поручения давались</w:t>
            </w:r>
          </w:p>
        </w:tc>
        <w:tc>
          <w:tcPr>
            <w:tcW w:w="1595" w:type="dxa"/>
          </w:tcPr>
          <w:p w:rsidR="00045723" w:rsidRPr="007342AD" w:rsidRDefault="00045723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2AD">
              <w:rPr>
                <w:rFonts w:ascii="Times New Roman" w:hAnsi="Times New Roman" w:cs="Times New Roman"/>
                <w:sz w:val="24"/>
                <w:szCs w:val="24"/>
              </w:rPr>
              <w:t>Какие дела для него были интересны</w:t>
            </w:r>
          </w:p>
        </w:tc>
      </w:tr>
      <w:tr w:rsidR="00045723" w:rsidRPr="007342AD" w:rsidTr="00A504DF">
        <w:tc>
          <w:tcPr>
            <w:tcW w:w="2628" w:type="dxa"/>
          </w:tcPr>
          <w:p w:rsidR="00045723" w:rsidRPr="007342AD" w:rsidRDefault="00045723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045723" w:rsidRPr="007342AD" w:rsidRDefault="00045723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45723" w:rsidRPr="007342AD" w:rsidRDefault="00045723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045723" w:rsidRPr="007342AD" w:rsidRDefault="00045723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45723" w:rsidRPr="007342AD" w:rsidRDefault="00045723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723" w:rsidRPr="007342AD" w:rsidTr="00A504DF">
        <w:tc>
          <w:tcPr>
            <w:tcW w:w="2628" w:type="dxa"/>
          </w:tcPr>
          <w:p w:rsidR="00045723" w:rsidRPr="007342AD" w:rsidRDefault="00045723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045723" w:rsidRPr="007342AD" w:rsidRDefault="00045723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45723" w:rsidRPr="007342AD" w:rsidRDefault="00045723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045723" w:rsidRPr="007342AD" w:rsidRDefault="00045723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45723" w:rsidRPr="007342AD" w:rsidRDefault="00045723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723" w:rsidRPr="007342AD" w:rsidTr="00A504DF">
        <w:tc>
          <w:tcPr>
            <w:tcW w:w="2628" w:type="dxa"/>
          </w:tcPr>
          <w:p w:rsidR="00045723" w:rsidRPr="007342AD" w:rsidRDefault="00045723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045723" w:rsidRPr="007342AD" w:rsidRDefault="00045723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45723" w:rsidRPr="007342AD" w:rsidRDefault="00045723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045723" w:rsidRPr="007342AD" w:rsidRDefault="00045723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45723" w:rsidRPr="007342AD" w:rsidRDefault="00045723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723" w:rsidRPr="007342AD" w:rsidTr="00A504DF">
        <w:tc>
          <w:tcPr>
            <w:tcW w:w="2628" w:type="dxa"/>
          </w:tcPr>
          <w:p w:rsidR="00045723" w:rsidRPr="007342AD" w:rsidRDefault="00045723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045723" w:rsidRPr="007342AD" w:rsidRDefault="00045723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45723" w:rsidRPr="007342AD" w:rsidRDefault="00045723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045723" w:rsidRPr="007342AD" w:rsidRDefault="00045723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45723" w:rsidRPr="007342AD" w:rsidRDefault="00045723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723" w:rsidRPr="007342AD" w:rsidTr="00A504DF">
        <w:tc>
          <w:tcPr>
            <w:tcW w:w="2628" w:type="dxa"/>
          </w:tcPr>
          <w:p w:rsidR="00045723" w:rsidRPr="007342AD" w:rsidRDefault="00045723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045723" w:rsidRPr="007342AD" w:rsidRDefault="00045723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45723" w:rsidRPr="007342AD" w:rsidRDefault="00045723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045723" w:rsidRPr="007342AD" w:rsidRDefault="00045723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45723" w:rsidRPr="007342AD" w:rsidRDefault="00045723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723" w:rsidRPr="007342AD" w:rsidTr="00A504DF">
        <w:tc>
          <w:tcPr>
            <w:tcW w:w="2628" w:type="dxa"/>
          </w:tcPr>
          <w:p w:rsidR="00045723" w:rsidRPr="007342AD" w:rsidRDefault="00045723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045723" w:rsidRPr="007342AD" w:rsidRDefault="00045723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45723" w:rsidRPr="007342AD" w:rsidRDefault="00045723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045723" w:rsidRPr="007342AD" w:rsidRDefault="00045723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45723" w:rsidRPr="007342AD" w:rsidRDefault="00045723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36" w:rsidRPr="007342AD" w:rsidTr="00A504DF">
        <w:tc>
          <w:tcPr>
            <w:tcW w:w="2628" w:type="dxa"/>
          </w:tcPr>
          <w:p w:rsidR="00B40936" w:rsidRPr="007342AD" w:rsidRDefault="00B40936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B40936" w:rsidRPr="007342AD" w:rsidRDefault="00B40936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B40936" w:rsidRPr="007342AD" w:rsidRDefault="00B40936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B40936" w:rsidRPr="007342AD" w:rsidRDefault="00B40936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B40936" w:rsidRPr="007342AD" w:rsidRDefault="00B40936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36" w:rsidRPr="007342AD" w:rsidTr="00A504DF">
        <w:tc>
          <w:tcPr>
            <w:tcW w:w="2628" w:type="dxa"/>
          </w:tcPr>
          <w:p w:rsidR="00B40936" w:rsidRPr="007342AD" w:rsidRDefault="00B40936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B40936" w:rsidRPr="007342AD" w:rsidRDefault="00B40936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B40936" w:rsidRPr="007342AD" w:rsidRDefault="00B40936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B40936" w:rsidRPr="007342AD" w:rsidRDefault="00B40936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B40936" w:rsidRPr="007342AD" w:rsidRDefault="00B40936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36" w:rsidRPr="007342AD" w:rsidTr="00A504DF">
        <w:tc>
          <w:tcPr>
            <w:tcW w:w="2628" w:type="dxa"/>
          </w:tcPr>
          <w:p w:rsidR="00B40936" w:rsidRPr="007342AD" w:rsidRDefault="00B40936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B40936" w:rsidRPr="007342AD" w:rsidRDefault="00B40936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B40936" w:rsidRPr="007342AD" w:rsidRDefault="00B40936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B40936" w:rsidRPr="007342AD" w:rsidRDefault="00B40936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B40936" w:rsidRPr="007342AD" w:rsidRDefault="00B40936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36" w:rsidRPr="007342AD" w:rsidTr="00A504DF">
        <w:tc>
          <w:tcPr>
            <w:tcW w:w="2628" w:type="dxa"/>
          </w:tcPr>
          <w:p w:rsidR="00B40936" w:rsidRPr="007342AD" w:rsidRDefault="00B40936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B40936" w:rsidRPr="007342AD" w:rsidRDefault="00B40936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B40936" w:rsidRPr="007342AD" w:rsidRDefault="00B40936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B40936" w:rsidRPr="007342AD" w:rsidRDefault="00B40936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B40936" w:rsidRPr="007342AD" w:rsidRDefault="00B40936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36" w:rsidRPr="007342AD" w:rsidTr="00A504DF">
        <w:tc>
          <w:tcPr>
            <w:tcW w:w="2628" w:type="dxa"/>
          </w:tcPr>
          <w:p w:rsidR="00B40936" w:rsidRPr="007342AD" w:rsidRDefault="00B40936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B40936" w:rsidRPr="007342AD" w:rsidRDefault="00B40936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B40936" w:rsidRPr="007342AD" w:rsidRDefault="00B40936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B40936" w:rsidRPr="007342AD" w:rsidRDefault="00B40936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B40936" w:rsidRPr="007342AD" w:rsidRDefault="00B40936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36" w:rsidRPr="007342AD" w:rsidTr="00A504DF">
        <w:tc>
          <w:tcPr>
            <w:tcW w:w="2628" w:type="dxa"/>
          </w:tcPr>
          <w:p w:rsidR="00B40936" w:rsidRPr="007342AD" w:rsidRDefault="00B40936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B40936" w:rsidRPr="007342AD" w:rsidRDefault="00B40936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B40936" w:rsidRPr="007342AD" w:rsidRDefault="00B40936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B40936" w:rsidRPr="007342AD" w:rsidRDefault="00B40936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B40936" w:rsidRPr="007342AD" w:rsidRDefault="00B40936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36" w:rsidRPr="007342AD" w:rsidTr="00A504DF">
        <w:tc>
          <w:tcPr>
            <w:tcW w:w="2628" w:type="dxa"/>
          </w:tcPr>
          <w:p w:rsidR="00B40936" w:rsidRPr="007342AD" w:rsidRDefault="00B40936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B40936" w:rsidRPr="007342AD" w:rsidRDefault="00B40936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B40936" w:rsidRPr="007342AD" w:rsidRDefault="00B40936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B40936" w:rsidRPr="007342AD" w:rsidRDefault="00B40936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B40936" w:rsidRPr="007342AD" w:rsidRDefault="00B40936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36" w:rsidRPr="007342AD" w:rsidTr="00A504DF">
        <w:tc>
          <w:tcPr>
            <w:tcW w:w="2628" w:type="dxa"/>
          </w:tcPr>
          <w:p w:rsidR="00B40936" w:rsidRPr="007342AD" w:rsidRDefault="00B40936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B40936" w:rsidRPr="007342AD" w:rsidRDefault="00B40936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B40936" w:rsidRPr="007342AD" w:rsidRDefault="00B40936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B40936" w:rsidRPr="007342AD" w:rsidRDefault="00B40936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B40936" w:rsidRPr="007342AD" w:rsidRDefault="00B40936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36" w:rsidRPr="007342AD" w:rsidTr="00A504DF">
        <w:tc>
          <w:tcPr>
            <w:tcW w:w="2628" w:type="dxa"/>
          </w:tcPr>
          <w:p w:rsidR="00B40936" w:rsidRPr="007342AD" w:rsidRDefault="00B40936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B40936" w:rsidRPr="007342AD" w:rsidRDefault="00B40936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B40936" w:rsidRPr="007342AD" w:rsidRDefault="00B40936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B40936" w:rsidRPr="007342AD" w:rsidRDefault="00B40936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B40936" w:rsidRPr="007342AD" w:rsidRDefault="00B40936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36" w:rsidRPr="007342AD" w:rsidTr="00A504DF">
        <w:tc>
          <w:tcPr>
            <w:tcW w:w="2628" w:type="dxa"/>
          </w:tcPr>
          <w:p w:rsidR="00B40936" w:rsidRPr="007342AD" w:rsidRDefault="00B40936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B40936" w:rsidRPr="007342AD" w:rsidRDefault="00B40936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B40936" w:rsidRPr="007342AD" w:rsidRDefault="00B40936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B40936" w:rsidRPr="007342AD" w:rsidRDefault="00B40936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B40936" w:rsidRPr="007342AD" w:rsidRDefault="00B40936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36" w:rsidRPr="007342AD" w:rsidTr="00A504DF">
        <w:tc>
          <w:tcPr>
            <w:tcW w:w="2628" w:type="dxa"/>
          </w:tcPr>
          <w:p w:rsidR="00B40936" w:rsidRPr="007342AD" w:rsidRDefault="00B40936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B40936" w:rsidRPr="007342AD" w:rsidRDefault="00B40936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B40936" w:rsidRPr="007342AD" w:rsidRDefault="00B40936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B40936" w:rsidRPr="007342AD" w:rsidRDefault="00B40936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B40936" w:rsidRPr="007342AD" w:rsidRDefault="00B40936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36" w:rsidRPr="007342AD" w:rsidTr="00A504DF">
        <w:tc>
          <w:tcPr>
            <w:tcW w:w="2628" w:type="dxa"/>
          </w:tcPr>
          <w:p w:rsidR="00B40936" w:rsidRPr="007342AD" w:rsidRDefault="00B40936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B40936" w:rsidRPr="007342AD" w:rsidRDefault="00B40936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B40936" w:rsidRPr="007342AD" w:rsidRDefault="00B40936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B40936" w:rsidRPr="007342AD" w:rsidRDefault="00B40936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B40936" w:rsidRPr="007342AD" w:rsidRDefault="00B40936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36" w:rsidRPr="007342AD" w:rsidTr="00A504DF">
        <w:tc>
          <w:tcPr>
            <w:tcW w:w="2628" w:type="dxa"/>
          </w:tcPr>
          <w:p w:rsidR="00B40936" w:rsidRPr="007342AD" w:rsidRDefault="00B40936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B40936" w:rsidRPr="007342AD" w:rsidRDefault="00B40936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B40936" w:rsidRPr="007342AD" w:rsidRDefault="00B40936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B40936" w:rsidRPr="007342AD" w:rsidRDefault="00B40936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B40936" w:rsidRPr="007342AD" w:rsidRDefault="00B40936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36" w:rsidRPr="007342AD" w:rsidTr="00A504DF">
        <w:tc>
          <w:tcPr>
            <w:tcW w:w="2628" w:type="dxa"/>
          </w:tcPr>
          <w:p w:rsidR="00B40936" w:rsidRPr="007342AD" w:rsidRDefault="00B40936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B40936" w:rsidRPr="007342AD" w:rsidRDefault="00B40936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B40936" w:rsidRPr="007342AD" w:rsidRDefault="00B40936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B40936" w:rsidRPr="007342AD" w:rsidRDefault="00B40936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B40936" w:rsidRPr="007342AD" w:rsidRDefault="00B40936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36" w:rsidRPr="007342AD" w:rsidTr="00A504DF">
        <w:tc>
          <w:tcPr>
            <w:tcW w:w="2628" w:type="dxa"/>
          </w:tcPr>
          <w:p w:rsidR="00B40936" w:rsidRPr="007342AD" w:rsidRDefault="00B40936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B40936" w:rsidRPr="007342AD" w:rsidRDefault="00B40936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B40936" w:rsidRPr="007342AD" w:rsidRDefault="00B40936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B40936" w:rsidRPr="007342AD" w:rsidRDefault="00B40936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B40936" w:rsidRPr="007342AD" w:rsidRDefault="00B40936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36" w:rsidRPr="007342AD" w:rsidTr="00A504DF">
        <w:tc>
          <w:tcPr>
            <w:tcW w:w="2628" w:type="dxa"/>
          </w:tcPr>
          <w:p w:rsidR="00B40936" w:rsidRPr="007342AD" w:rsidRDefault="00B40936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B40936" w:rsidRPr="007342AD" w:rsidRDefault="00B40936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B40936" w:rsidRPr="007342AD" w:rsidRDefault="00B40936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B40936" w:rsidRPr="007342AD" w:rsidRDefault="00B40936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B40936" w:rsidRPr="007342AD" w:rsidRDefault="00B40936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36" w:rsidRPr="007342AD" w:rsidTr="00A504DF">
        <w:tc>
          <w:tcPr>
            <w:tcW w:w="2628" w:type="dxa"/>
          </w:tcPr>
          <w:p w:rsidR="00B40936" w:rsidRPr="007342AD" w:rsidRDefault="00B40936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B40936" w:rsidRPr="007342AD" w:rsidRDefault="00B40936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B40936" w:rsidRPr="007342AD" w:rsidRDefault="00B40936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B40936" w:rsidRPr="007342AD" w:rsidRDefault="00B40936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B40936" w:rsidRPr="007342AD" w:rsidRDefault="00B40936" w:rsidP="00A5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5723" w:rsidRPr="007342AD" w:rsidRDefault="00045723" w:rsidP="00045723">
      <w:pPr>
        <w:ind w:left="600"/>
        <w:rPr>
          <w:rFonts w:ascii="Times New Roman" w:hAnsi="Times New Roman" w:cs="Times New Roman"/>
          <w:sz w:val="24"/>
          <w:szCs w:val="24"/>
        </w:rPr>
      </w:pPr>
    </w:p>
    <w:p w:rsidR="00045723" w:rsidRPr="007342AD" w:rsidRDefault="00045723" w:rsidP="00045723">
      <w:pPr>
        <w:ind w:left="600"/>
        <w:rPr>
          <w:rFonts w:ascii="Times New Roman" w:hAnsi="Times New Roman" w:cs="Times New Roman"/>
          <w:sz w:val="24"/>
          <w:szCs w:val="24"/>
        </w:rPr>
      </w:pPr>
      <w:r w:rsidRPr="007342AD">
        <w:rPr>
          <w:rFonts w:ascii="Times New Roman" w:hAnsi="Times New Roman" w:cs="Times New Roman"/>
          <w:sz w:val="24"/>
          <w:szCs w:val="24"/>
        </w:rPr>
        <w:lastRenderedPageBreak/>
        <w:t>6. Работа с родителями:</w:t>
      </w:r>
    </w:p>
    <w:p w:rsidR="00045723" w:rsidRPr="007342AD" w:rsidRDefault="00045723" w:rsidP="00045723">
      <w:pPr>
        <w:ind w:left="600"/>
        <w:rPr>
          <w:rFonts w:ascii="Times New Roman" w:hAnsi="Times New Roman" w:cs="Times New Roman"/>
          <w:sz w:val="24"/>
          <w:szCs w:val="24"/>
        </w:rPr>
      </w:pPr>
      <w:r w:rsidRPr="007342AD">
        <w:rPr>
          <w:rFonts w:ascii="Times New Roman" w:hAnsi="Times New Roman" w:cs="Times New Roman"/>
          <w:sz w:val="24"/>
          <w:szCs w:val="24"/>
        </w:rPr>
        <w:t>- Проведено: Родительских собраний__________</w:t>
      </w:r>
    </w:p>
    <w:p w:rsidR="00045723" w:rsidRPr="007342AD" w:rsidRDefault="00045723" w:rsidP="00045723">
      <w:pPr>
        <w:ind w:left="600"/>
        <w:rPr>
          <w:rFonts w:ascii="Times New Roman" w:hAnsi="Times New Roman" w:cs="Times New Roman"/>
          <w:sz w:val="24"/>
          <w:szCs w:val="24"/>
        </w:rPr>
      </w:pPr>
      <w:r w:rsidRPr="007342AD">
        <w:rPr>
          <w:rFonts w:ascii="Times New Roman" w:hAnsi="Times New Roman" w:cs="Times New Roman"/>
          <w:sz w:val="24"/>
          <w:szCs w:val="24"/>
        </w:rPr>
        <w:t xml:space="preserve">                       Родительских комитетов__________</w:t>
      </w:r>
    </w:p>
    <w:p w:rsidR="00045723" w:rsidRPr="007342AD" w:rsidRDefault="00045723" w:rsidP="00045723">
      <w:pPr>
        <w:ind w:left="600"/>
        <w:rPr>
          <w:rFonts w:ascii="Times New Roman" w:hAnsi="Times New Roman" w:cs="Times New Roman"/>
          <w:sz w:val="24"/>
          <w:szCs w:val="24"/>
        </w:rPr>
      </w:pPr>
      <w:r w:rsidRPr="007342AD">
        <w:rPr>
          <w:rFonts w:ascii="Times New Roman" w:hAnsi="Times New Roman" w:cs="Times New Roman"/>
          <w:sz w:val="24"/>
          <w:szCs w:val="24"/>
        </w:rPr>
        <w:t>- Посещено квартир учащихся__________________________________</w:t>
      </w:r>
    </w:p>
    <w:p w:rsidR="00045723" w:rsidRPr="007342AD" w:rsidRDefault="00045723" w:rsidP="00045723">
      <w:pPr>
        <w:ind w:left="600"/>
        <w:rPr>
          <w:rFonts w:ascii="Times New Roman" w:hAnsi="Times New Roman" w:cs="Times New Roman"/>
          <w:sz w:val="24"/>
          <w:szCs w:val="24"/>
        </w:rPr>
      </w:pPr>
      <w:r w:rsidRPr="007342AD">
        <w:rPr>
          <w:rFonts w:ascii="Times New Roman" w:hAnsi="Times New Roman" w:cs="Times New Roman"/>
          <w:sz w:val="24"/>
          <w:szCs w:val="24"/>
        </w:rPr>
        <w:t>- Кто из родителей не был ни разу на собрании_____________________________________________________</w:t>
      </w:r>
    </w:p>
    <w:p w:rsidR="00045723" w:rsidRPr="007342AD" w:rsidRDefault="00045723" w:rsidP="00045723">
      <w:pPr>
        <w:ind w:left="600"/>
        <w:rPr>
          <w:rFonts w:ascii="Times New Roman" w:hAnsi="Times New Roman" w:cs="Times New Roman"/>
          <w:sz w:val="24"/>
          <w:szCs w:val="24"/>
        </w:rPr>
      </w:pPr>
      <w:r w:rsidRPr="007342AD">
        <w:rPr>
          <w:rFonts w:ascii="Times New Roman" w:hAnsi="Times New Roman" w:cs="Times New Roman"/>
          <w:sz w:val="24"/>
          <w:szCs w:val="24"/>
        </w:rPr>
        <w:t>- Какие вопросы в воспитательной работе класса интересовали родителей_____________________________________________________</w:t>
      </w:r>
    </w:p>
    <w:p w:rsidR="00045723" w:rsidRPr="007342AD" w:rsidRDefault="00045723" w:rsidP="00045723">
      <w:pPr>
        <w:ind w:left="600"/>
        <w:rPr>
          <w:rFonts w:ascii="Times New Roman" w:hAnsi="Times New Roman" w:cs="Times New Roman"/>
          <w:sz w:val="24"/>
          <w:szCs w:val="24"/>
        </w:rPr>
      </w:pPr>
      <w:r w:rsidRPr="007342AD">
        <w:rPr>
          <w:rFonts w:ascii="Times New Roman" w:hAnsi="Times New Roman" w:cs="Times New Roman"/>
          <w:sz w:val="24"/>
          <w:szCs w:val="24"/>
        </w:rPr>
        <w:t>- Какие совместные дела были проведены детьми и родителями____________________________________________________</w:t>
      </w:r>
    </w:p>
    <w:p w:rsidR="00045723" w:rsidRPr="007342AD" w:rsidRDefault="00045723" w:rsidP="00045723">
      <w:pPr>
        <w:ind w:left="600"/>
        <w:rPr>
          <w:rFonts w:ascii="Times New Roman" w:hAnsi="Times New Roman" w:cs="Times New Roman"/>
          <w:sz w:val="24"/>
          <w:szCs w:val="24"/>
        </w:rPr>
      </w:pPr>
      <w:r w:rsidRPr="007342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</w:t>
      </w:r>
    </w:p>
    <w:p w:rsidR="00045723" w:rsidRPr="007342AD" w:rsidRDefault="00045723" w:rsidP="00045723">
      <w:pPr>
        <w:ind w:left="600"/>
        <w:rPr>
          <w:rFonts w:ascii="Times New Roman" w:hAnsi="Times New Roman" w:cs="Times New Roman"/>
          <w:sz w:val="24"/>
          <w:szCs w:val="24"/>
        </w:rPr>
      </w:pPr>
      <w:r w:rsidRPr="007342AD">
        <w:rPr>
          <w:rFonts w:ascii="Times New Roman" w:hAnsi="Times New Roman" w:cs="Times New Roman"/>
          <w:sz w:val="24"/>
          <w:szCs w:val="24"/>
        </w:rPr>
        <w:t>7. В течени</w:t>
      </w:r>
      <w:proofErr w:type="gramStart"/>
      <w:r w:rsidRPr="007342A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342AD">
        <w:rPr>
          <w:rFonts w:ascii="Times New Roman" w:hAnsi="Times New Roman" w:cs="Times New Roman"/>
          <w:sz w:val="24"/>
          <w:szCs w:val="24"/>
        </w:rPr>
        <w:t xml:space="preserve"> года класс посетил (количество)</w:t>
      </w:r>
    </w:p>
    <w:p w:rsidR="00045723" w:rsidRPr="007342AD" w:rsidRDefault="00045723" w:rsidP="00045723">
      <w:pPr>
        <w:ind w:left="600"/>
        <w:rPr>
          <w:rFonts w:ascii="Times New Roman" w:hAnsi="Times New Roman" w:cs="Times New Roman"/>
          <w:sz w:val="24"/>
          <w:szCs w:val="24"/>
        </w:rPr>
      </w:pPr>
      <w:r w:rsidRPr="007342A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342AD">
        <w:rPr>
          <w:rFonts w:ascii="Times New Roman" w:hAnsi="Times New Roman" w:cs="Times New Roman"/>
          <w:sz w:val="24"/>
          <w:szCs w:val="24"/>
        </w:rPr>
        <w:t>музеи_______</w:t>
      </w:r>
      <w:proofErr w:type="spellEnd"/>
      <w:r w:rsidRPr="007342AD">
        <w:rPr>
          <w:rFonts w:ascii="Times New Roman" w:hAnsi="Times New Roman" w:cs="Times New Roman"/>
          <w:sz w:val="24"/>
          <w:szCs w:val="24"/>
        </w:rPr>
        <w:t xml:space="preserve">,  выходы на </w:t>
      </w:r>
      <w:proofErr w:type="spellStart"/>
      <w:r w:rsidRPr="007342AD">
        <w:rPr>
          <w:rFonts w:ascii="Times New Roman" w:hAnsi="Times New Roman" w:cs="Times New Roman"/>
          <w:sz w:val="24"/>
          <w:szCs w:val="24"/>
        </w:rPr>
        <w:t>природу______</w:t>
      </w:r>
      <w:proofErr w:type="spellEnd"/>
      <w:r w:rsidRPr="007342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42AD">
        <w:rPr>
          <w:rFonts w:ascii="Times New Roman" w:hAnsi="Times New Roman" w:cs="Times New Roman"/>
          <w:sz w:val="24"/>
          <w:szCs w:val="24"/>
        </w:rPr>
        <w:t>библиотеки_______</w:t>
      </w:r>
      <w:proofErr w:type="spellEnd"/>
      <w:r w:rsidRPr="007342AD">
        <w:rPr>
          <w:rFonts w:ascii="Times New Roman" w:hAnsi="Times New Roman" w:cs="Times New Roman"/>
          <w:sz w:val="24"/>
          <w:szCs w:val="24"/>
        </w:rPr>
        <w:t>, и др.</w:t>
      </w:r>
    </w:p>
    <w:p w:rsidR="00045723" w:rsidRPr="007342AD" w:rsidRDefault="007342AD" w:rsidP="00045723">
      <w:pPr>
        <w:ind w:left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045723" w:rsidRPr="007342AD" w:rsidRDefault="00045723" w:rsidP="000A1DD2">
      <w:pPr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2AD">
        <w:rPr>
          <w:rFonts w:ascii="Times New Roman" w:hAnsi="Times New Roman" w:cs="Times New Roman"/>
          <w:sz w:val="24"/>
          <w:szCs w:val="24"/>
        </w:rPr>
        <w:t>Уровень достижения целей и задач</w:t>
      </w:r>
      <w:proofErr w:type="gramStart"/>
      <w:r w:rsidRPr="007342A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45723" w:rsidRPr="007342AD" w:rsidRDefault="00045723" w:rsidP="00045723">
      <w:pPr>
        <w:ind w:left="960"/>
        <w:rPr>
          <w:rFonts w:ascii="Times New Roman" w:hAnsi="Times New Roman" w:cs="Times New Roman"/>
          <w:sz w:val="24"/>
          <w:szCs w:val="24"/>
        </w:rPr>
      </w:pPr>
      <w:r w:rsidRPr="007342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5723" w:rsidRPr="007342AD" w:rsidRDefault="00045723" w:rsidP="00045723">
      <w:pPr>
        <w:ind w:left="960"/>
        <w:rPr>
          <w:rFonts w:ascii="Times New Roman" w:hAnsi="Times New Roman" w:cs="Times New Roman"/>
          <w:sz w:val="24"/>
          <w:szCs w:val="24"/>
        </w:rPr>
      </w:pPr>
    </w:p>
    <w:p w:rsidR="00045723" w:rsidRPr="007342AD" w:rsidRDefault="00045723" w:rsidP="00045723">
      <w:pPr>
        <w:ind w:left="960"/>
        <w:rPr>
          <w:rFonts w:ascii="Times New Roman" w:hAnsi="Times New Roman" w:cs="Times New Roman"/>
          <w:sz w:val="24"/>
          <w:szCs w:val="24"/>
        </w:rPr>
      </w:pPr>
      <w:r w:rsidRPr="007342AD">
        <w:rPr>
          <w:rFonts w:ascii="Times New Roman" w:hAnsi="Times New Roman" w:cs="Times New Roman"/>
          <w:sz w:val="24"/>
          <w:szCs w:val="24"/>
        </w:rPr>
        <w:t>Классный руководитель:</w:t>
      </w:r>
    </w:p>
    <w:p w:rsidR="00045723" w:rsidRPr="007342AD" w:rsidRDefault="00045723" w:rsidP="00045723">
      <w:pPr>
        <w:ind w:left="960"/>
        <w:rPr>
          <w:rFonts w:ascii="Times New Roman" w:hAnsi="Times New Roman" w:cs="Times New Roman"/>
          <w:sz w:val="24"/>
          <w:szCs w:val="24"/>
        </w:rPr>
      </w:pPr>
    </w:p>
    <w:p w:rsidR="00045723" w:rsidRPr="007342AD" w:rsidRDefault="00045723" w:rsidP="00045723">
      <w:pPr>
        <w:ind w:left="960"/>
        <w:rPr>
          <w:rFonts w:ascii="Times New Roman" w:hAnsi="Times New Roman" w:cs="Times New Roman"/>
          <w:sz w:val="24"/>
          <w:szCs w:val="24"/>
        </w:rPr>
      </w:pPr>
      <w:r w:rsidRPr="007342AD">
        <w:rPr>
          <w:rFonts w:ascii="Times New Roman" w:hAnsi="Times New Roman" w:cs="Times New Roman"/>
          <w:sz w:val="24"/>
          <w:szCs w:val="24"/>
        </w:rPr>
        <w:t>Дата:</w:t>
      </w:r>
    </w:p>
    <w:p w:rsidR="00045723" w:rsidRPr="007342AD" w:rsidRDefault="00045723" w:rsidP="00045723">
      <w:pPr>
        <w:ind w:left="960"/>
        <w:rPr>
          <w:rFonts w:ascii="Times New Roman" w:hAnsi="Times New Roman" w:cs="Times New Roman"/>
          <w:sz w:val="28"/>
          <w:szCs w:val="28"/>
        </w:rPr>
      </w:pPr>
    </w:p>
    <w:sectPr w:rsidR="00045723" w:rsidRPr="007342AD" w:rsidSect="00DE05D6">
      <w:type w:val="continuous"/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5A7" w:rsidRDefault="00A105A7" w:rsidP="00122A66">
      <w:pPr>
        <w:spacing w:after="0" w:line="240" w:lineRule="auto"/>
      </w:pPr>
      <w:r>
        <w:separator/>
      </w:r>
    </w:p>
  </w:endnote>
  <w:endnote w:type="continuationSeparator" w:id="0">
    <w:p w:rsidR="00A105A7" w:rsidRDefault="00A105A7" w:rsidP="00122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iddenHorzOCR">
    <w:altName w:val="MS Mincho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5A7" w:rsidRDefault="00A105A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5A7" w:rsidRDefault="005017C1">
    <w:pPr>
      <w:pStyle w:val="ac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3.95pt;margin-top:.05pt;width:14pt;height:12.75pt;z-index:251660288;mso-wrap-distance-left:0;mso-wrap-distance-right:0;mso-position-horizontal-relative:page" stroked="f">
          <v:fill opacity="0" color2="black"/>
          <v:textbox inset="0,0,0,0">
            <w:txbxContent>
              <w:p w:rsidR="00A105A7" w:rsidRDefault="005017C1">
                <w:pPr>
                  <w:pStyle w:val="ac"/>
                </w:pPr>
                <w:r>
                  <w:rPr>
                    <w:rStyle w:val="ae"/>
                  </w:rPr>
                  <w:fldChar w:fldCharType="begin"/>
                </w:r>
                <w:r w:rsidR="00A105A7">
                  <w:rPr>
                    <w:rStyle w:val="ae"/>
                  </w:rPr>
                  <w:instrText xml:space="preserve"> PAGE </w:instrText>
                </w:r>
                <w:r>
                  <w:rPr>
                    <w:rStyle w:val="ae"/>
                  </w:rPr>
                  <w:fldChar w:fldCharType="separate"/>
                </w:r>
                <w:r w:rsidR="00872E1D">
                  <w:rPr>
                    <w:rStyle w:val="ae"/>
                    <w:noProof/>
                  </w:rPr>
                  <w:t>33</w:t>
                </w:r>
                <w:r>
                  <w:rPr>
                    <w:rStyle w:val="ae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5A7" w:rsidRDefault="00A105A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5A7" w:rsidRDefault="00A105A7" w:rsidP="00122A66">
      <w:pPr>
        <w:spacing w:after="0" w:line="240" w:lineRule="auto"/>
      </w:pPr>
      <w:r>
        <w:separator/>
      </w:r>
    </w:p>
  </w:footnote>
  <w:footnote w:type="continuationSeparator" w:id="0">
    <w:p w:rsidR="00A105A7" w:rsidRDefault="00A105A7" w:rsidP="00122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5A7" w:rsidRDefault="00A105A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5A7" w:rsidRDefault="00A105A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5A7" w:rsidRDefault="00A105A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numPicBullet w:numPicBulletId="7">
    <w:pict>
      <v:shape id="_x0000_i1033" type="#_x0000_t75" style="width:3in;height:3in" o:bullet="t"/>
    </w:pict>
  </w:numPicBullet>
  <w:numPicBullet w:numPicBulletId="8">
    <w:pict>
      <v:shape id="_x0000_i1034" type="#_x0000_t75" style="width:3in;height:3in" o:bullet="t"/>
    </w:pict>
  </w:numPicBullet>
  <w:numPicBullet w:numPicBulletId="9">
    <w:pict>
      <v:shape id="_x0000_i1035" type="#_x0000_t75" style="width:3in;height:3in" o:bullet="t"/>
    </w:pict>
  </w:numPicBullet>
  <w:numPicBullet w:numPicBulletId="10">
    <w:pict>
      <v:shape id="_x0000_i1036" type="#_x0000_t75" style="width:3in;height:3in" o:bullet="t"/>
    </w:pict>
  </w:numPicBullet>
  <w:numPicBullet w:numPicBulletId="11">
    <w:pict>
      <v:shape id="_x0000_i1037" type="#_x0000_t75" style="width:3in;height:3in" o:bullet="t"/>
    </w:pict>
  </w:numPicBullet>
  <w:abstractNum w:abstractNumId="0">
    <w:nsid w:val="00000003"/>
    <w:multiLevelType w:val="singleLevel"/>
    <w:tmpl w:val="00000003"/>
    <w:name w:val="WW8Num15"/>
    <w:lvl w:ilvl="0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cs="Wingdings"/>
      </w:rPr>
    </w:lvl>
  </w:abstractNum>
  <w:abstractNum w:abstractNumId="1">
    <w:nsid w:val="00000005"/>
    <w:multiLevelType w:val="multilevel"/>
    <w:tmpl w:val="00000005"/>
    <w:name w:val="WW8Num5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>
      <w:numFmt w:val="bullet"/>
      <w:lvlText w:val=""/>
      <w:lvlJc w:val="left"/>
      <w:pPr>
        <w:tabs>
          <w:tab w:val="num" w:pos="1920"/>
        </w:tabs>
        <w:ind w:left="1920" w:hanging="360"/>
      </w:pPr>
      <w:rPr>
        <w:rFonts w:ascii="Symbol" w:hAnsi="Symbol" w:cs="Courier New"/>
      </w:rPr>
    </w:lvl>
    <w:lvl w:ilvl="2">
      <w:numFmt w:val="bullet"/>
      <w:lvlText w:val=""/>
      <w:lvlJc w:val="left"/>
      <w:pPr>
        <w:tabs>
          <w:tab w:val="num" w:pos="2820"/>
        </w:tabs>
        <w:ind w:left="2820" w:hanging="360"/>
      </w:pPr>
      <w:rPr>
        <w:rFonts w:ascii="Wingdings 2" w:hAnsi="Wingdings 2" w:cs="Wingdings 2"/>
        <w:b w:val="0"/>
        <w:i w:val="0"/>
        <w:color w:val="auto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>
    <w:nsid w:val="00000006"/>
    <w:multiLevelType w:val="multilevel"/>
    <w:tmpl w:val="00000006"/>
    <w:name w:val="WW8Num6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">
    <w:nsid w:val="00000007"/>
    <w:multiLevelType w:val="multilevel"/>
    <w:tmpl w:val="00000007"/>
    <w:name w:val="WW8Num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B"/>
    <w:multiLevelType w:val="singleLevel"/>
    <w:tmpl w:val="0000000B"/>
    <w:name w:val="WW8Num7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5">
    <w:nsid w:val="0000000E"/>
    <w:multiLevelType w:val="singleLevel"/>
    <w:tmpl w:val="0000000E"/>
    <w:name w:val="WW8Num7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0000000F"/>
    <w:multiLevelType w:val="singleLevel"/>
    <w:tmpl w:val="0000000F"/>
    <w:name w:val="WW8Num7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7">
    <w:nsid w:val="00000010"/>
    <w:multiLevelType w:val="singleLevel"/>
    <w:tmpl w:val="00000010"/>
    <w:name w:val="WW8Num7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8">
    <w:nsid w:val="00000013"/>
    <w:multiLevelType w:val="singleLevel"/>
    <w:tmpl w:val="00000013"/>
    <w:name w:val="WW8Num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9">
    <w:nsid w:val="00000016"/>
    <w:multiLevelType w:val="singleLevel"/>
    <w:tmpl w:val="00000016"/>
    <w:name w:val="WW8Num8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0">
    <w:nsid w:val="0000001B"/>
    <w:multiLevelType w:val="singleLevel"/>
    <w:tmpl w:val="0000001B"/>
    <w:name w:val="WW8Num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1">
    <w:nsid w:val="0000001C"/>
    <w:multiLevelType w:val="singleLevel"/>
    <w:tmpl w:val="0000001C"/>
    <w:name w:val="WW8Num8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2">
    <w:nsid w:val="00000021"/>
    <w:multiLevelType w:val="singleLevel"/>
    <w:tmpl w:val="00000021"/>
    <w:name w:val="WW8Num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3">
    <w:nsid w:val="008B035D"/>
    <w:multiLevelType w:val="multilevel"/>
    <w:tmpl w:val="47EA3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25A554C"/>
    <w:multiLevelType w:val="multilevel"/>
    <w:tmpl w:val="0D76EE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29F4D7B"/>
    <w:multiLevelType w:val="multilevel"/>
    <w:tmpl w:val="58320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3742D6B"/>
    <w:multiLevelType w:val="multilevel"/>
    <w:tmpl w:val="3CFAA8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41F4F0A"/>
    <w:multiLevelType w:val="hybridMultilevel"/>
    <w:tmpl w:val="7C1A7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4DF7F72"/>
    <w:multiLevelType w:val="multilevel"/>
    <w:tmpl w:val="1AA8EF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6227E7C"/>
    <w:multiLevelType w:val="hybridMultilevel"/>
    <w:tmpl w:val="7BCEF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07405764"/>
    <w:multiLevelType w:val="hybridMultilevel"/>
    <w:tmpl w:val="0D7A6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7AF034D"/>
    <w:multiLevelType w:val="multilevel"/>
    <w:tmpl w:val="B1465B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08FF6203"/>
    <w:multiLevelType w:val="multilevel"/>
    <w:tmpl w:val="99ACC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09CC13D5"/>
    <w:multiLevelType w:val="multilevel"/>
    <w:tmpl w:val="EE3E71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0B683BA6"/>
    <w:multiLevelType w:val="hybridMultilevel"/>
    <w:tmpl w:val="A89CF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0F3045E9"/>
    <w:multiLevelType w:val="multilevel"/>
    <w:tmpl w:val="811807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1301721"/>
    <w:multiLevelType w:val="hybridMultilevel"/>
    <w:tmpl w:val="275E8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53A7E06"/>
    <w:multiLevelType w:val="multilevel"/>
    <w:tmpl w:val="1A7A09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69A4B0C"/>
    <w:multiLevelType w:val="hybridMultilevel"/>
    <w:tmpl w:val="27069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6A61829"/>
    <w:multiLevelType w:val="hybridMultilevel"/>
    <w:tmpl w:val="8F8A0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8A64EF9"/>
    <w:multiLevelType w:val="multilevel"/>
    <w:tmpl w:val="DD4409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19B914AB"/>
    <w:multiLevelType w:val="hybridMultilevel"/>
    <w:tmpl w:val="7AA8E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9F15756"/>
    <w:multiLevelType w:val="multilevel"/>
    <w:tmpl w:val="91C47F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1A9D2182"/>
    <w:multiLevelType w:val="hybridMultilevel"/>
    <w:tmpl w:val="013245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AE165DD"/>
    <w:multiLevelType w:val="hybridMultilevel"/>
    <w:tmpl w:val="EF760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1D6D1924"/>
    <w:multiLevelType w:val="multilevel"/>
    <w:tmpl w:val="70945B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1E2A745E"/>
    <w:multiLevelType w:val="multilevel"/>
    <w:tmpl w:val="33222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FA40A02"/>
    <w:multiLevelType w:val="hybridMultilevel"/>
    <w:tmpl w:val="35DC82C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20546EAE"/>
    <w:multiLevelType w:val="hybridMultilevel"/>
    <w:tmpl w:val="D2C8E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2CC22B1"/>
    <w:multiLevelType w:val="hybridMultilevel"/>
    <w:tmpl w:val="A378E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6A533BA"/>
    <w:multiLevelType w:val="multilevel"/>
    <w:tmpl w:val="4D5C4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7AC238F"/>
    <w:multiLevelType w:val="hybridMultilevel"/>
    <w:tmpl w:val="DD98A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B214F3B"/>
    <w:multiLevelType w:val="hybridMultilevel"/>
    <w:tmpl w:val="7F30F790"/>
    <w:lvl w:ilvl="0" w:tplc="8738E0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2B5C2811"/>
    <w:multiLevelType w:val="hybridMultilevel"/>
    <w:tmpl w:val="D17C0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C7C590E"/>
    <w:multiLevelType w:val="hybridMultilevel"/>
    <w:tmpl w:val="5D9E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C922B49"/>
    <w:multiLevelType w:val="multilevel"/>
    <w:tmpl w:val="BF3254C6"/>
    <w:lvl w:ilvl="0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545"/>
        </w:tabs>
        <w:ind w:left="1545" w:hanging="465"/>
      </w:pPr>
      <w:rPr>
        <w:rFonts w:hint="default"/>
      </w:rPr>
    </w:lvl>
    <w:lvl w:ilvl="2" w:tentative="1">
      <w:start w:val="1"/>
      <w:numFmt w:val="bullet"/>
      <w:lvlText w:val=""/>
      <w:lvlPicBulletId w:val="6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2E1E7028"/>
    <w:multiLevelType w:val="hybridMultilevel"/>
    <w:tmpl w:val="ECDA16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2FBB5B75"/>
    <w:multiLevelType w:val="hybridMultilevel"/>
    <w:tmpl w:val="DDB61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22E4598"/>
    <w:multiLevelType w:val="hybridMultilevel"/>
    <w:tmpl w:val="694C2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32580AAA"/>
    <w:multiLevelType w:val="multilevel"/>
    <w:tmpl w:val="99CE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35D28AD"/>
    <w:multiLevelType w:val="hybridMultilevel"/>
    <w:tmpl w:val="63146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5291353"/>
    <w:multiLevelType w:val="multilevel"/>
    <w:tmpl w:val="FF1EDA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35AE10C6"/>
    <w:multiLevelType w:val="multilevel"/>
    <w:tmpl w:val="77043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5CC1073"/>
    <w:multiLevelType w:val="multilevel"/>
    <w:tmpl w:val="5D4CAD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36103917"/>
    <w:multiLevelType w:val="multilevel"/>
    <w:tmpl w:val="E44A77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367C771B"/>
    <w:multiLevelType w:val="hybridMultilevel"/>
    <w:tmpl w:val="69485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68D0F96"/>
    <w:multiLevelType w:val="multilevel"/>
    <w:tmpl w:val="472E33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397D2F8A"/>
    <w:multiLevelType w:val="multilevel"/>
    <w:tmpl w:val="EE90B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3C2D5D60"/>
    <w:multiLevelType w:val="multilevel"/>
    <w:tmpl w:val="0ED66D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3CA55694"/>
    <w:multiLevelType w:val="hybridMultilevel"/>
    <w:tmpl w:val="687CF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D286A92"/>
    <w:multiLevelType w:val="hybridMultilevel"/>
    <w:tmpl w:val="F44EE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E987F4D"/>
    <w:multiLevelType w:val="multilevel"/>
    <w:tmpl w:val="49A81EB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6"/>
      <w:numFmt w:val="decimal"/>
      <w:lvlText w:val="%2."/>
      <w:lvlJc w:val="left"/>
      <w:pPr>
        <w:tabs>
          <w:tab w:val="num" w:pos="1485"/>
        </w:tabs>
        <w:ind w:left="1485" w:hanging="405"/>
      </w:pPr>
      <w:rPr>
        <w:rFonts w:hint="default"/>
        <w:b/>
        <w:sz w:val="28"/>
        <w:u w:val="single"/>
      </w:rPr>
    </w:lvl>
    <w:lvl w:ilvl="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>
    <w:nsid w:val="3F317308"/>
    <w:multiLevelType w:val="multilevel"/>
    <w:tmpl w:val="7C86C5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0815B27"/>
    <w:multiLevelType w:val="multilevel"/>
    <w:tmpl w:val="6EE84A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41D245A3"/>
    <w:multiLevelType w:val="multilevel"/>
    <w:tmpl w:val="8670E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458678BB"/>
    <w:multiLevelType w:val="hybridMultilevel"/>
    <w:tmpl w:val="B5DEBBD0"/>
    <w:lvl w:ilvl="0" w:tplc="7E144BDC">
      <w:start w:val="3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6">
    <w:nsid w:val="46D94970"/>
    <w:multiLevelType w:val="multilevel"/>
    <w:tmpl w:val="38BE5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8A76C8A"/>
    <w:multiLevelType w:val="multilevel"/>
    <w:tmpl w:val="5748CA14"/>
    <w:lvl w:ilvl="0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1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>
    <w:nsid w:val="48F34B72"/>
    <w:multiLevelType w:val="multilevel"/>
    <w:tmpl w:val="48ECE6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9503638"/>
    <w:multiLevelType w:val="multilevel"/>
    <w:tmpl w:val="A43E75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4B321421"/>
    <w:multiLevelType w:val="multilevel"/>
    <w:tmpl w:val="D1EA9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4B4849D3"/>
    <w:multiLevelType w:val="hybridMultilevel"/>
    <w:tmpl w:val="58307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4BC3331C"/>
    <w:multiLevelType w:val="multilevel"/>
    <w:tmpl w:val="02E0AD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4D075420"/>
    <w:multiLevelType w:val="hybridMultilevel"/>
    <w:tmpl w:val="A6545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4D1C6D53"/>
    <w:multiLevelType w:val="hybridMultilevel"/>
    <w:tmpl w:val="2330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DBE480B"/>
    <w:multiLevelType w:val="multilevel"/>
    <w:tmpl w:val="24869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4F2205E6"/>
    <w:multiLevelType w:val="multilevel"/>
    <w:tmpl w:val="DDCC56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0772723"/>
    <w:multiLevelType w:val="multilevel"/>
    <w:tmpl w:val="220CA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0E81BCC"/>
    <w:multiLevelType w:val="hybridMultilevel"/>
    <w:tmpl w:val="15522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1AB5FB6"/>
    <w:multiLevelType w:val="hybridMultilevel"/>
    <w:tmpl w:val="B91C13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53DC5923"/>
    <w:multiLevelType w:val="multilevel"/>
    <w:tmpl w:val="97622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547566D4"/>
    <w:multiLevelType w:val="hybridMultilevel"/>
    <w:tmpl w:val="F10C1D56"/>
    <w:lvl w:ilvl="0" w:tplc="73F86E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58433D11"/>
    <w:multiLevelType w:val="multilevel"/>
    <w:tmpl w:val="E5E4EE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589109ED"/>
    <w:multiLevelType w:val="multilevel"/>
    <w:tmpl w:val="DA6842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59804CD2"/>
    <w:multiLevelType w:val="multilevel"/>
    <w:tmpl w:val="B3D2F1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5A426011"/>
    <w:multiLevelType w:val="hybridMultilevel"/>
    <w:tmpl w:val="F586C430"/>
    <w:lvl w:ilvl="0" w:tplc="4BFA23A0">
      <w:start w:val="8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6">
    <w:nsid w:val="5B1167C2"/>
    <w:multiLevelType w:val="multilevel"/>
    <w:tmpl w:val="7A1025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5BD303A2"/>
    <w:multiLevelType w:val="multilevel"/>
    <w:tmpl w:val="125CB10A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4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>
    <w:nsid w:val="5F9E764A"/>
    <w:multiLevelType w:val="hybridMultilevel"/>
    <w:tmpl w:val="ABE86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358730D"/>
    <w:multiLevelType w:val="hybridMultilevel"/>
    <w:tmpl w:val="1DE2B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40273DD"/>
    <w:multiLevelType w:val="multilevel"/>
    <w:tmpl w:val="B5622280"/>
    <w:lvl w:ilvl="0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5"/>
      <w:numFmt w:val="decimal"/>
      <w:lvlText w:val="%2."/>
      <w:lvlJc w:val="left"/>
      <w:pPr>
        <w:tabs>
          <w:tab w:val="num" w:pos="1815"/>
        </w:tabs>
        <w:ind w:left="1815" w:hanging="555"/>
      </w:pPr>
      <w:rPr>
        <w:rFonts w:hint="default"/>
        <w:b/>
      </w:rPr>
    </w:lvl>
    <w:lvl w:ilvl="2" w:tentative="1">
      <w:start w:val="1"/>
      <w:numFmt w:val="bullet"/>
      <w:lvlText w:val=""/>
      <w:lvlPicBulletId w:val="8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">
    <w:nsid w:val="64347880"/>
    <w:multiLevelType w:val="hybridMultilevel"/>
    <w:tmpl w:val="04AED1A8"/>
    <w:lvl w:ilvl="0" w:tplc="A606A1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64CA76C5"/>
    <w:multiLevelType w:val="hybridMultilevel"/>
    <w:tmpl w:val="1C5AE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5455FB6"/>
    <w:multiLevelType w:val="hybridMultilevel"/>
    <w:tmpl w:val="630C4F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6A8960A5"/>
    <w:multiLevelType w:val="hybridMultilevel"/>
    <w:tmpl w:val="522E0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E993279"/>
    <w:multiLevelType w:val="multilevel"/>
    <w:tmpl w:val="F06CE4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6F097827"/>
    <w:multiLevelType w:val="multilevel"/>
    <w:tmpl w:val="715431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6F3627D0"/>
    <w:multiLevelType w:val="hybridMultilevel"/>
    <w:tmpl w:val="6BA40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FF42245"/>
    <w:multiLevelType w:val="multilevel"/>
    <w:tmpl w:val="EA5E9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0217048"/>
    <w:multiLevelType w:val="hybridMultilevel"/>
    <w:tmpl w:val="4334A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705C5814"/>
    <w:multiLevelType w:val="hybridMultilevel"/>
    <w:tmpl w:val="C1880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097253F"/>
    <w:multiLevelType w:val="hybridMultilevel"/>
    <w:tmpl w:val="3C98E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717D25F2"/>
    <w:multiLevelType w:val="hybridMultilevel"/>
    <w:tmpl w:val="1F2C3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729755DD"/>
    <w:multiLevelType w:val="hybridMultilevel"/>
    <w:tmpl w:val="4D0C3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36A0893"/>
    <w:multiLevelType w:val="hybridMultilevel"/>
    <w:tmpl w:val="93EEA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3A257D3"/>
    <w:multiLevelType w:val="multilevel"/>
    <w:tmpl w:val="EF320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7C76B22"/>
    <w:multiLevelType w:val="hybridMultilevel"/>
    <w:tmpl w:val="39B8B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A5D25A8"/>
    <w:multiLevelType w:val="hybridMultilevel"/>
    <w:tmpl w:val="C7989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ACE0BDE"/>
    <w:multiLevelType w:val="multilevel"/>
    <w:tmpl w:val="F0161D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7EC46D81"/>
    <w:multiLevelType w:val="multilevel"/>
    <w:tmpl w:val="614292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7F3902D5"/>
    <w:multiLevelType w:val="hybridMultilevel"/>
    <w:tmpl w:val="DF4AD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FCC11A0"/>
    <w:multiLevelType w:val="multilevel"/>
    <w:tmpl w:val="986860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49"/>
  </w:num>
  <w:num w:numId="3">
    <w:abstractNumId w:val="56"/>
  </w:num>
  <w:num w:numId="4">
    <w:abstractNumId w:val="22"/>
  </w:num>
  <w:num w:numId="5">
    <w:abstractNumId w:val="64"/>
  </w:num>
  <w:num w:numId="6">
    <w:abstractNumId w:val="40"/>
  </w:num>
  <w:num w:numId="7">
    <w:abstractNumId w:val="61"/>
  </w:num>
  <w:num w:numId="8">
    <w:abstractNumId w:val="87"/>
  </w:num>
  <w:num w:numId="9">
    <w:abstractNumId w:val="45"/>
  </w:num>
  <w:num w:numId="10">
    <w:abstractNumId w:val="90"/>
  </w:num>
  <w:num w:numId="11">
    <w:abstractNumId w:val="67"/>
  </w:num>
  <w:num w:numId="12">
    <w:abstractNumId w:val="108"/>
  </w:num>
  <w:num w:numId="13">
    <w:abstractNumId w:val="98"/>
  </w:num>
  <w:num w:numId="14">
    <w:abstractNumId w:val="36"/>
  </w:num>
  <w:num w:numId="15">
    <w:abstractNumId w:val="58"/>
  </w:num>
  <w:num w:numId="16">
    <w:abstractNumId w:val="53"/>
  </w:num>
  <w:num w:numId="17">
    <w:abstractNumId w:val="16"/>
  </w:num>
  <w:num w:numId="18">
    <w:abstractNumId w:val="51"/>
  </w:num>
  <w:num w:numId="19">
    <w:abstractNumId w:val="27"/>
  </w:num>
  <w:num w:numId="20">
    <w:abstractNumId w:val="18"/>
  </w:num>
  <w:num w:numId="21">
    <w:abstractNumId w:val="63"/>
  </w:num>
  <w:num w:numId="22">
    <w:abstractNumId w:val="23"/>
  </w:num>
  <w:num w:numId="23">
    <w:abstractNumId w:val="30"/>
  </w:num>
  <w:num w:numId="24">
    <w:abstractNumId w:val="32"/>
  </w:num>
  <w:num w:numId="25">
    <w:abstractNumId w:val="25"/>
  </w:num>
  <w:num w:numId="26">
    <w:abstractNumId w:val="84"/>
  </w:num>
  <w:num w:numId="27">
    <w:abstractNumId w:val="72"/>
  </w:num>
  <w:num w:numId="28">
    <w:abstractNumId w:val="86"/>
  </w:num>
  <w:num w:numId="29">
    <w:abstractNumId w:val="95"/>
  </w:num>
  <w:num w:numId="30">
    <w:abstractNumId w:val="83"/>
  </w:num>
  <w:num w:numId="31">
    <w:abstractNumId w:val="35"/>
  </w:num>
  <w:num w:numId="32">
    <w:abstractNumId w:val="66"/>
  </w:num>
  <w:num w:numId="33">
    <w:abstractNumId w:val="52"/>
  </w:num>
  <w:num w:numId="34">
    <w:abstractNumId w:val="105"/>
  </w:num>
  <w:num w:numId="35">
    <w:abstractNumId w:val="75"/>
  </w:num>
  <w:num w:numId="36">
    <w:abstractNumId w:val="14"/>
  </w:num>
  <w:num w:numId="37">
    <w:abstractNumId w:val="69"/>
  </w:num>
  <w:num w:numId="38">
    <w:abstractNumId w:val="57"/>
  </w:num>
  <w:num w:numId="39">
    <w:abstractNumId w:val="21"/>
  </w:num>
  <w:num w:numId="40">
    <w:abstractNumId w:val="111"/>
  </w:num>
  <w:num w:numId="41">
    <w:abstractNumId w:val="109"/>
  </w:num>
  <w:num w:numId="42">
    <w:abstractNumId w:val="96"/>
  </w:num>
  <w:num w:numId="43">
    <w:abstractNumId w:val="54"/>
  </w:num>
  <w:num w:numId="44">
    <w:abstractNumId w:val="81"/>
  </w:num>
  <w:num w:numId="45">
    <w:abstractNumId w:val="79"/>
  </w:num>
  <w:num w:numId="46">
    <w:abstractNumId w:val="99"/>
  </w:num>
  <w:num w:numId="47">
    <w:abstractNumId w:val="24"/>
  </w:num>
  <w:num w:numId="48">
    <w:abstractNumId w:val="34"/>
  </w:num>
  <w:num w:numId="49">
    <w:abstractNumId w:val="102"/>
  </w:num>
  <w:num w:numId="50">
    <w:abstractNumId w:val="101"/>
  </w:num>
  <w:num w:numId="51">
    <w:abstractNumId w:val="93"/>
  </w:num>
  <w:num w:numId="52">
    <w:abstractNumId w:val="71"/>
  </w:num>
  <w:num w:numId="53">
    <w:abstractNumId w:val="48"/>
  </w:num>
  <w:num w:numId="54">
    <w:abstractNumId w:val="73"/>
  </w:num>
  <w:num w:numId="55">
    <w:abstractNumId w:val="37"/>
  </w:num>
  <w:num w:numId="56">
    <w:abstractNumId w:val="46"/>
  </w:num>
  <w:num w:numId="57">
    <w:abstractNumId w:val="19"/>
  </w:num>
  <w:num w:numId="58">
    <w:abstractNumId w:val="65"/>
  </w:num>
  <w:num w:numId="59">
    <w:abstractNumId w:val="85"/>
  </w:num>
  <w:num w:numId="60">
    <w:abstractNumId w:val="13"/>
  </w:num>
  <w:num w:numId="61">
    <w:abstractNumId w:val="80"/>
  </w:num>
  <w:num w:numId="62">
    <w:abstractNumId w:val="68"/>
  </w:num>
  <w:num w:numId="63">
    <w:abstractNumId w:val="70"/>
  </w:num>
  <w:num w:numId="64">
    <w:abstractNumId w:val="76"/>
  </w:num>
  <w:num w:numId="65">
    <w:abstractNumId w:val="77"/>
  </w:num>
  <w:num w:numId="66">
    <w:abstractNumId w:val="62"/>
  </w:num>
  <w:num w:numId="67">
    <w:abstractNumId w:val="82"/>
  </w:num>
  <w:num w:numId="68">
    <w:abstractNumId w:val="2"/>
  </w:num>
  <w:num w:numId="69">
    <w:abstractNumId w:val="42"/>
  </w:num>
  <w:num w:numId="70">
    <w:abstractNumId w:val="3"/>
  </w:num>
  <w:num w:numId="71">
    <w:abstractNumId w:val="110"/>
  </w:num>
  <w:num w:numId="72">
    <w:abstractNumId w:val="78"/>
  </w:num>
  <w:num w:numId="73">
    <w:abstractNumId w:val="31"/>
  </w:num>
  <w:num w:numId="74">
    <w:abstractNumId w:val="28"/>
  </w:num>
  <w:num w:numId="75">
    <w:abstractNumId w:val="103"/>
  </w:num>
  <w:num w:numId="76">
    <w:abstractNumId w:val="38"/>
  </w:num>
  <w:num w:numId="77">
    <w:abstractNumId w:val="29"/>
  </w:num>
  <w:num w:numId="78">
    <w:abstractNumId w:val="50"/>
  </w:num>
  <w:num w:numId="79">
    <w:abstractNumId w:val="39"/>
  </w:num>
  <w:num w:numId="80">
    <w:abstractNumId w:val="92"/>
  </w:num>
  <w:num w:numId="81">
    <w:abstractNumId w:val="17"/>
  </w:num>
  <w:num w:numId="82">
    <w:abstractNumId w:val="94"/>
  </w:num>
  <w:num w:numId="83">
    <w:abstractNumId w:val="41"/>
  </w:num>
  <w:num w:numId="84">
    <w:abstractNumId w:val="88"/>
  </w:num>
  <w:num w:numId="85">
    <w:abstractNumId w:val="104"/>
  </w:num>
  <w:num w:numId="86">
    <w:abstractNumId w:val="107"/>
  </w:num>
  <w:num w:numId="87">
    <w:abstractNumId w:val="44"/>
  </w:num>
  <w:num w:numId="88">
    <w:abstractNumId w:val="106"/>
  </w:num>
  <w:num w:numId="89">
    <w:abstractNumId w:val="43"/>
  </w:num>
  <w:num w:numId="90">
    <w:abstractNumId w:val="26"/>
  </w:num>
  <w:num w:numId="91">
    <w:abstractNumId w:val="100"/>
  </w:num>
  <w:num w:numId="92">
    <w:abstractNumId w:val="97"/>
  </w:num>
  <w:num w:numId="93">
    <w:abstractNumId w:val="47"/>
  </w:num>
  <w:num w:numId="94">
    <w:abstractNumId w:val="20"/>
  </w:num>
  <w:num w:numId="95">
    <w:abstractNumId w:val="74"/>
  </w:num>
  <w:num w:numId="96">
    <w:abstractNumId w:val="60"/>
  </w:num>
  <w:num w:numId="97">
    <w:abstractNumId w:val="55"/>
  </w:num>
  <w:num w:numId="98">
    <w:abstractNumId w:val="59"/>
  </w:num>
  <w:num w:numId="99">
    <w:abstractNumId w:val="89"/>
  </w:num>
  <w:num w:numId="100">
    <w:abstractNumId w:val="91"/>
  </w:num>
  <w:num w:numId="101">
    <w:abstractNumId w:val="33"/>
  </w:num>
  <w:numIdMacAtCleanup w:val="10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A5EB0"/>
    <w:rsid w:val="00004B85"/>
    <w:rsid w:val="00041C99"/>
    <w:rsid w:val="00045723"/>
    <w:rsid w:val="00084285"/>
    <w:rsid w:val="000A1DD2"/>
    <w:rsid w:val="000C5107"/>
    <w:rsid w:val="000C5CFF"/>
    <w:rsid w:val="000E26AB"/>
    <w:rsid w:val="000F6200"/>
    <w:rsid w:val="00122A66"/>
    <w:rsid w:val="00222ADD"/>
    <w:rsid w:val="0026305C"/>
    <w:rsid w:val="002674BC"/>
    <w:rsid w:val="00282E5A"/>
    <w:rsid w:val="00290E38"/>
    <w:rsid w:val="002A2379"/>
    <w:rsid w:val="002D2FF6"/>
    <w:rsid w:val="002F191F"/>
    <w:rsid w:val="00302196"/>
    <w:rsid w:val="0033286A"/>
    <w:rsid w:val="00355057"/>
    <w:rsid w:val="003675D5"/>
    <w:rsid w:val="00373ACD"/>
    <w:rsid w:val="003A2FF1"/>
    <w:rsid w:val="003A55ED"/>
    <w:rsid w:val="003B7945"/>
    <w:rsid w:val="00412CAD"/>
    <w:rsid w:val="0045663A"/>
    <w:rsid w:val="004A257B"/>
    <w:rsid w:val="004E4668"/>
    <w:rsid w:val="004E4A4C"/>
    <w:rsid w:val="005017C1"/>
    <w:rsid w:val="00503B1C"/>
    <w:rsid w:val="00525B7F"/>
    <w:rsid w:val="00531F93"/>
    <w:rsid w:val="005E5104"/>
    <w:rsid w:val="00632F4C"/>
    <w:rsid w:val="00657188"/>
    <w:rsid w:val="006A70EB"/>
    <w:rsid w:val="00704059"/>
    <w:rsid w:val="007068C4"/>
    <w:rsid w:val="007133EB"/>
    <w:rsid w:val="007342AD"/>
    <w:rsid w:val="00741EE7"/>
    <w:rsid w:val="00775DBB"/>
    <w:rsid w:val="00781193"/>
    <w:rsid w:val="007A3B01"/>
    <w:rsid w:val="007F5046"/>
    <w:rsid w:val="00805EF4"/>
    <w:rsid w:val="00807CA8"/>
    <w:rsid w:val="00834B71"/>
    <w:rsid w:val="00872E1D"/>
    <w:rsid w:val="008F629F"/>
    <w:rsid w:val="00915791"/>
    <w:rsid w:val="00970B54"/>
    <w:rsid w:val="00973481"/>
    <w:rsid w:val="009E2309"/>
    <w:rsid w:val="00A0092F"/>
    <w:rsid w:val="00A105A7"/>
    <w:rsid w:val="00A137E3"/>
    <w:rsid w:val="00A30A75"/>
    <w:rsid w:val="00A504DF"/>
    <w:rsid w:val="00A65C92"/>
    <w:rsid w:val="00A85657"/>
    <w:rsid w:val="00A91A35"/>
    <w:rsid w:val="00AA4A8C"/>
    <w:rsid w:val="00AC3FF6"/>
    <w:rsid w:val="00AF7A2C"/>
    <w:rsid w:val="00B40936"/>
    <w:rsid w:val="00B5544F"/>
    <w:rsid w:val="00BA2FB9"/>
    <w:rsid w:val="00BA5EB0"/>
    <w:rsid w:val="00BC734D"/>
    <w:rsid w:val="00BE27A3"/>
    <w:rsid w:val="00BE55D3"/>
    <w:rsid w:val="00BF48FD"/>
    <w:rsid w:val="00C15CD4"/>
    <w:rsid w:val="00C36DDB"/>
    <w:rsid w:val="00C444AD"/>
    <w:rsid w:val="00C610AC"/>
    <w:rsid w:val="00C66586"/>
    <w:rsid w:val="00D35892"/>
    <w:rsid w:val="00D43312"/>
    <w:rsid w:val="00D7631D"/>
    <w:rsid w:val="00DD7EAD"/>
    <w:rsid w:val="00DE05D6"/>
    <w:rsid w:val="00E021CE"/>
    <w:rsid w:val="00E644BF"/>
    <w:rsid w:val="00E83D71"/>
    <w:rsid w:val="00E9379C"/>
    <w:rsid w:val="00EE1FC7"/>
    <w:rsid w:val="00EF594A"/>
    <w:rsid w:val="00F05216"/>
    <w:rsid w:val="00F12940"/>
    <w:rsid w:val="00F27BB9"/>
    <w:rsid w:val="00F450A6"/>
    <w:rsid w:val="00F61DED"/>
    <w:rsid w:val="00F63BEC"/>
    <w:rsid w:val="00FC2DDD"/>
    <w:rsid w:val="00FF5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DDD"/>
  </w:style>
  <w:style w:type="paragraph" w:styleId="1">
    <w:name w:val="heading 1"/>
    <w:basedOn w:val="a"/>
    <w:link w:val="10"/>
    <w:qFormat/>
    <w:rsid w:val="00045723"/>
    <w:pPr>
      <w:spacing w:before="200" w:after="100" w:afterAutospacing="1" w:line="240" w:lineRule="auto"/>
      <w:outlineLvl w:val="0"/>
    </w:pPr>
    <w:rPr>
      <w:rFonts w:ascii="Times New Roman" w:eastAsia="Times New Roman" w:hAnsi="Times New Roman" w:cs="Times New Roman"/>
      <w:color w:val="6D9A00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qFormat/>
    <w:rsid w:val="000457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177A4"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0457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377A1"/>
      <w:sz w:val="28"/>
      <w:szCs w:val="28"/>
      <w:lang w:eastAsia="ru-RU"/>
    </w:rPr>
  </w:style>
  <w:style w:type="paragraph" w:styleId="4">
    <w:name w:val="heading 4"/>
    <w:basedOn w:val="a"/>
    <w:link w:val="40"/>
    <w:qFormat/>
    <w:rsid w:val="0004572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04572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04572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04572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04572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45723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457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5723"/>
  </w:style>
  <w:style w:type="character" w:customStyle="1" w:styleId="butback">
    <w:name w:val="butback"/>
    <w:basedOn w:val="a0"/>
    <w:rsid w:val="00045723"/>
  </w:style>
  <w:style w:type="character" w:customStyle="1" w:styleId="submenu-table">
    <w:name w:val="submenu-table"/>
    <w:basedOn w:val="a0"/>
    <w:rsid w:val="00045723"/>
  </w:style>
  <w:style w:type="character" w:customStyle="1" w:styleId="10">
    <w:name w:val="Заголовок 1 Знак"/>
    <w:basedOn w:val="a0"/>
    <w:link w:val="1"/>
    <w:rsid w:val="00045723"/>
    <w:rPr>
      <w:rFonts w:ascii="Times New Roman" w:eastAsia="Times New Roman" w:hAnsi="Times New Roman" w:cs="Times New Roman"/>
      <w:color w:val="6D9A00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rsid w:val="00045723"/>
    <w:rPr>
      <w:rFonts w:ascii="Times New Roman" w:eastAsia="Times New Roman" w:hAnsi="Times New Roman" w:cs="Times New Roman"/>
      <w:b/>
      <w:bCs/>
      <w:color w:val="0177A4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45723"/>
    <w:rPr>
      <w:rFonts w:ascii="Times New Roman" w:eastAsia="Times New Roman" w:hAnsi="Times New Roman" w:cs="Times New Roman"/>
      <w:b/>
      <w:bCs/>
      <w:color w:val="0377A1"/>
      <w:sz w:val="28"/>
      <w:szCs w:val="28"/>
      <w:lang w:eastAsia="ru-RU"/>
    </w:rPr>
  </w:style>
  <w:style w:type="character" w:styleId="a3">
    <w:name w:val="Hyperlink"/>
    <w:basedOn w:val="a0"/>
    <w:rsid w:val="00045723"/>
    <w:rPr>
      <w:strike w:val="0"/>
      <w:dstrike w:val="0"/>
      <w:color w:val="6D9A00"/>
      <w:u w:val="none"/>
      <w:effect w:val="none"/>
    </w:rPr>
  </w:style>
  <w:style w:type="character" w:styleId="a4">
    <w:name w:val="FollowedHyperlink"/>
    <w:basedOn w:val="a0"/>
    <w:rsid w:val="00045723"/>
    <w:rPr>
      <w:strike w:val="0"/>
      <w:dstrike w:val="0"/>
      <w:color w:val="6D9A00"/>
      <w:u w:val="none"/>
      <w:effect w:val="none"/>
    </w:rPr>
  </w:style>
  <w:style w:type="character" w:styleId="a5">
    <w:name w:val="Emphasis"/>
    <w:basedOn w:val="a0"/>
    <w:uiPriority w:val="20"/>
    <w:qFormat/>
    <w:rsid w:val="00045723"/>
    <w:rPr>
      <w:i/>
      <w:iCs/>
    </w:rPr>
  </w:style>
  <w:style w:type="character" w:styleId="a6">
    <w:name w:val="Strong"/>
    <w:basedOn w:val="a0"/>
    <w:uiPriority w:val="22"/>
    <w:qFormat/>
    <w:rsid w:val="00045723"/>
    <w:rPr>
      <w:b/>
      <w:bCs/>
    </w:rPr>
  </w:style>
  <w:style w:type="paragraph" w:styleId="a7">
    <w:name w:val="Normal (Web)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tools-locked">
    <w:name w:val="ctools-locked"/>
    <w:basedOn w:val="a"/>
    <w:rsid w:val="00045723"/>
    <w:pPr>
      <w:pBdr>
        <w:top w:val="single" w:sz="8" w:space="12" w:color="FF0000"/>
        <w:left w:val="single" w:sz="8" w:space="12" w:color="FF0000"/>
        <w:bottom w:val="single" w:sz="8" w:space="12" w:color="FF0000"/>
        <w:right w:val="single" w:sz="8" w:space="12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ctools-owns-lock">
    <w:name w:val="ctools-owns-lock"/>
    <w:basedOn w:val="a"/>
    <w:rsid w:val="00045723"/>
    <w:pPr>
      <w:pBdr>
        <w:top w:val="single" w:sz="8" w:space="12" w:color="F0C020"/>
        <w:left w:val="single" w:sz="8" w:space="12" w:color="F0C020"/>
        <w:bottom w:val="single" w:sz="8" w:space="12" w:color="F0C020"/>
        <w:right w:val="single" w:sz="8" w:space="12" w:color="F0C020"/>
      </w:pBdr>
      <w:shd w:val="clear" w:color="auto" w:fill="FFFF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-inline-date">
    <w:name w:val="container-inline-date"/>
    <w:basedOn w:val="a"/>
    <w:rsid w:val="00045723"/>
    <w:pPr>
      <w:spacing w:before="100" w:beforeAutospacing="1" w:after="100" w:afterAutospacing="1" w:line="240" w:lineRule="auto"/>
      <w:ind w:right="12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control">
    <w:name w:val="calendar_control"/>
    <w:basedOn w:val="a"/>
    <w:rsid w:val="00045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links">
    <w:name w:val="calendar_links"/>
    <w:basedOn w:val="a"/>
    <w:rsid w:val="00045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header">
    <w:name w:val="calendar_header"/>
    <w:basedOn w:val="a"/>
    <w:rsid w:val="00045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">
    <w:name w:val="calendar"/>
    <w:basedOn w:val="a"/>
    <w:rsid w:val="00045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repeat-input">
    <w:name w:val="date-repeat-input"/>
    <w:basedOn w:val="a"/>
    <w:rsid w:val="00045723"/>
    <w:pPr>
      <w:spacing w:before="100" w:beforeAutospacing="1" w:after="100" w:afterAutospacing="1" w:line="240" w:lineRule="auto"/>
      <w:ind w:right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nav">
    <w:name w:val="date-nav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clear">
    <w:name w:val="date-clear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clear-block">
    <w:name w:val="date-clear-block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wrap">
    <w:name w:val="vote-wrap"/>
    <w:basedOn w:val="a"/>
    <w:rsid w:val="00045723"/>
    <w:pPr>
      <w:spacing w:after="0" w:line="240" w:lineRule="auto"/>
      <w:ind w:right="10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wrap-login">
    <w:name w:val="vote-wrap-login"/>
    <w:basedOn w:val="a"/>
    <w:rsid w:val="00045723"/>
    <w:pPr>
      <w:spacing w:after="0" w:line="240" w:lineRule="auto"/>
      <w:ind w:right="10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count">
    <w:name w:val="vote-count"/>
    <w:basedOn w:val="a"/>
    <w:rsid w:val="00045723"/>
    <w:pPr>
      <w:spacing w:after="0" w:line="240" w:lineRule="auto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vote-counted">
    <w:name w:val="vote-counted"/>
    <w:basedOn w:val="a"/>
    <w:rsid w:val="00045723"/>
    <w:pPr>
      <w:spacing w:after="0" w:line="240" w:lineRule="auto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vote-text">
    <w:name w:val="vote-text"/>
    <w:basedOn w:val="a"/>
    <w:rsid w:val="00045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d-text">
    <w:name w:val="voted-text"/>
    <w:basedOn w:val="a"/>
    <w:rsid w:val="00045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nicemenus">
    <w:name w:val="block-nice_menus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-unpublished">
    <w:name w:val="node-unpublished"/>
    <w:basedOn w:val="a"/>
    <w:rsid w:val="00045723"/>
    <w:pPr>
      <w:shd w:val="clear" w:color="auto" w:fill="FFF4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rms-inline">
    <w:name w:val="terms-inline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g-picture-wrapper">
    <w:name w:val="og-picture-wrapper"/>
    <w:basedOn w:val="a"/>
    <w:rsid w:val="00045723"/>
    <w:pPr>
      <w:pBdr>
        <w:bottom w:val="dotted" w:sz="8" w:space="5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-id-ogmembersblock">
    <w:name w:val="view-id-og_members_block"/>
    <w:basedOn w:val="a"/>
    <w:rsid w:val="00045723"/>
    <w:pP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field-is-admin">
    <w:name w:val="views-field-is-admin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photos-album">
    <w:name w:val="photos-album"/>
    <w:basedOn w:val="a"/>
    <w:rsid w:val="00045723"/>
    <w:pPr>
      <w:pBdr>
        <w:top w:val="single" w:sz="8" w:space="5" w:color="CCCCCC"/>
        <w:left w:val="single" w:sz="8" w:space="5" w:color="CCCCCC"/>
        <w:bottom w:val="single" w:sz="8" w:space="5" w:color="CCCCCC"/>
        <w:right w:val="single" w:sz="8" w:space="5" w:color="CCCCCC"/>
      </w:pBdr>
      <w:spacing w:before="100" w:after="100" w:line="240" w:lineRule="auto"/>
      <w:ind w:left="100" w:right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bum-left">
    <w:name w:val="album-left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bum-right">
    <w:name w:val="album-right"/>
    <w:basedOn w:val="a"/>
    <w:rsid w:val="00045723"/>
    <w:pPr>
      <w:spacing w:before="100" w:beforeAutospacing="1" w:after="100" w:afterAutospacing="1" w:line="240" w:lineRule="auto"/>
      <w:ind w:left="28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image">
    <w:name w:val="photos-image"/>
    <w:basedOn w:val="a"/>
    <w:rsid w:val="0004572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b">
    <w:name w:val="image-b"/>
    <w:basedOn w:val="a"/>
    <w:rsid w:val="00045723"/>
    <w:pPr>
      <w:shd w:val="clear" w:color="auto" w:fill="E8F5E8"/>
      <w:spacing w:before="100" w:after="100" w:line="240" w:lineRule="auto"/>
      <w:jc w:val="center"/>
    </w:pPr>
    <w:rPr>
      <w:rFonts w:ascii="Times New Roman" w:eastAsia="Times New Roman" w:hAnsi="Times New Roman" w:cs="Times New Roman"/>
      <w:color w:val="176436"/>
      <w:sz w:val="28"/>
      <w:szCs w:val="28"/>
      <w:lang w:eastAsia="ru-RU"/>
    </w:rPr>
  </w:style>
  <w:style w:type="paragraph" w:customStyle="1" w:styleId="image-a">
    <w:name w:val="image-a"/>
    <w:basedOn w:val="a"/>
    <w:rsid w:val="00045723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pager">
    <w:name w:val="photos-pager"/>
    <w:basedOn w:val="a"/>
    <w:rsid w:val="00045723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des">
    <w:name w:val="editdes"/>
    <w:basedOn w:val="a"/>
    <w:rsid w:val="00045723"/>
    <w:pPr>
      <w:shd w:val="clear" w:color="auto" w:fill="E8F5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76436"/>
      <w:sz w:val="28"/>
      <w:szCs w:val="28"/>
      <w:lang w:eastAsia="ru-RU"/>
    </w:rPr>
  </w:style>
  <w:style w:type="paragraph" w:customStyle="1" w:styleId="photos-images">
    <w:name w:val="photos-images"/>
    <w:basedOn w:val="a"/>
    <w:rsid w:val="00045723"/>
    <w:pPr>
      <w:pBdr>
        <w:top w:val="single" w:sz="8" w:space="5" w:color="CCCCCC"/>
        <w:left w:val="single" w:sz="8" w:space="5" w:color="CCCCCC"/>
        <w:bottom w:val="single" w:sz="8" w:space="5" w:color="CCCCCC"/>
        <w:right w:val="single" w:sz="8" w:space="5" w:color="CCCCCC"/>
      </w:pBdr>
      <w:spacing w:before="100" w:after="100" w:line="240" w:lineRule="auto"/>
      <w:ind w:left="100" w:right="10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prev">
    <w:name w:val="photos-prev"/>
    <w:basedOn w:val="a"/>
    <w:rsid w:val="000457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zoom">
    <w:name w:val="image-zoom"/>
    <w:basedOn w:val="a"/>
    <w:rsid w:val="000457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bum-a">
    <w:name w:val="album-a"/>
    <w:basedOn w:val="a"/>
    <w:rsid w:val="00045723"/>
    <w:pPr>
      <w:spacing w:before="160" w:after="1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rg">
    <w:name w:val="photo-rg"/>
    <w:basedOn w:val="a"/>
    <w:rsid w:val="00045723"/>
    <w:pPr>
      <w:spacing w:before="100" w:beforeAutospacing="1" w:after="100" w:afterAutospacing="1" w:line="520" w:lineRule="atLeast"/>
      <w:jc w:val="right"/>
    </w:pPr>
    <w:rPr>
      <w:rFonts w:ascii="Times New Roman" w:eastAsia="Times New Roman" w:hAnsi="Times New Roman" w:cs="Times New Roman"/>
      <w:color w:val="818B95"/>
      <w:sz w:val="24"/>
      <w:szCs w:val="24"/>
      <w:lang w:eastAsia="ru-RU"/>
    </w:rPr>
  </w:style>
  <w:style w:type="paragraph" w:customStyle="1" w:styleId="photo-zoom">
    <w:name w:val="photo-zoom"/>
    <w:basedOn w:val="a"/>
    <w:rsid w:val="00045723"/>
    <w:pPr>
      <w:pBdr>
        <w:bottom w:val="single" w:sz="8" w:space="5" w:color="CCCCCC"/>
      </w:pBd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prevt">
    <w:name w:val="image-prevt"/>
    <w:basedOn w:val="a"/>
    <w:rsid w:val="00045723"/>
    <w:pPr>
      <w:pBdr>
        <w:top w:val="single" w:sz="8" w:space="5" w:color="9BAD8E"/>
        <w:left w:val="single" w:sz="8" w:space="5" w:color="9BAD8E"/>
        <w:right w:val="single" w:sz="8" w:space="5" w:color="9BAD8E"/>
      </w:pBdr>
      <w:shd w:val="clear" w:color="auto" w:fill="F0F7EA"/>
      <w:spacing w:after="0" w:line="336" w:lineRule="auto"/>
    </w:pPr>
    <w:rPr>
      <w:rFonts w:ascii="Times New Roman" w:eastAsia="Times New Roman" w:hAnsi="Times New Roman" w:cs="Times New Roman"/>
      <w:color w:val="295A15"/>
      <w:sz w:val="24"/>
      <w:szCs w:val="24"/>
      <w:lang w:eastAsia="ru-RU"/>
    </w:rPr>
  </w:style>
  <w:style w:type="paragraph" w:customStyle="1" w:styleId="image-prev">
    <w:name w:val="image-prev"/>
    <w:basedOn w:val="a"/>
    <w:rsid w:val="00045723"/>
    <w:pPr>
      <w:pBdr>
        <w:top w:val="single" w:sz="8" w:space="5" w:color="9BAD8E"/>
        <w:left w:val="single" w:sz="8" w:space="5" w:color="9BAD8E"/>
        <w:bottom w:val="single" w:sz="8" w:space="5" w:color="9BAD8E"/>
        <w:right w:val="single" w:sz="8" w:space="5" w:color="9BAD8E"/>
      </w:pBdr>
      <w:shd w:val="clear" w:color="auto" w:fill="F0F7E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link">
    <w:name w:val="image-link"/>
    <w:basedOn w:val="a"/>
    <w:rsid w:val="00045723"/>
    <w:pPr>
      <w:spacing w:before="100" w:after="100" w:line="4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er">
    <w:name w:val="errer"/>
    <w:basedOn w:val="a"/>
    <w:rsid w:val="00045723"/>
    <w:pPr>
      <w:shd w:val="clear" w:color="auto" w:fill="F2EA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right">
    <w:name w:val="imgright"/>
    <w:basedOn w:val="a"/>
    <w:rsid w:val="00045723"/>
    <w:pPr>
      <w:pBdr>
        <w:top w:val="single" w:sz="8" w:space="5" w:color="CCCCCC"/>
        <w:left w:val="single" w:sz="8" w:space="5" w:color="CCCCCC"/>
        <w:bottom w:val="single" w:sz="8" w:space="5" w:color="CCCCCC"/>
        <w:right w:val="single" w:sz="8" w:space="5" w:color="CCCCCC"/>
      </w:pBdr>
      <w:spacing w:before="100" w:after="100" w:line="400" w:lineRule="atLeast"/>
      <w:ind w:left="100" w:right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h2">
    <w:name w:val="photos-h2"/>
    <w:basedOn w:val="a"/>
    <w:rsid w:val="00045723"/>
    <w:pPr>
      <w:pBdr>
        <w:bottom w:val="single" w:sz="8" w:space="0" w:color="CCCCCC"/>
      </w:pBdr>
      <w:spacing w:before="100" w:beforeAutospacing="1" w:after="100" w:line="240" w:lineRule="auto"/>
    </w:pPr>
    <w:rPr>
      <w:rFonts w:ascii="Times New Roman" w:eastAsia="Times New Roman" w:hAnsi="Times New Roman" w:cs="Times New Roman"/>
      <w:color w:val="247417"/>
      <w:sz w:val="24"/>
      <w:szCs w:val="24"/>
      <w:lang w:eastAsia="ru-RU"/>
    </w:rPr>
  </w:style>
  <w:style w:type="paragraph" w:customStyle="1" w:styleId="photos-editmenu">
    <w:name w:val="photos-editmenu"/>
    <w:basedOn w:val="a"/>
    <w:rsid w:val="00045723"/>
    <w:pPr>
      <w:spacing w:before="100" w:after="100" w:line="240" w:lineRule="auto"/>
      <w:ind w:left="200" w:right="2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des">
    <w:name w:val="photos-des"/>
    <w:basedOn w:val="a"/>
    <w:rsid w:val="00045723"/>
    <w:pPr>
      <w:shd w:val="clear" w:color="auto" w:fill="F0EDCE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iewuser">
    <w:name w:val="photos-viewuser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time">
    <w:name w:val="photos-time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infotop">
    <w:name w:val="photo_info_top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hotoinfobottom">
    <w:name w:val="photo_info_bottom"/>
    <w:basedOn w:val="a"/>
    <w:rsid w:val="00045723"/>
    <w:pPr>
      <w:spacing w:before="100" w:after="10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linkpager">
    <w:name w:val="photo_link_pager"/>
    <w:basedOn w:val="a"/>
    <w:rsid w:val="00045723"/>
    <w:pPr>
      <w:spacing w:before="100" w:beforeAutospacing="1" w:after="100" w:afterAutospacing="1" w:line="6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quote">
    <w:name w:val="photos-quote"/>
    <w:basedOn w:val="a"/>
    <w:rsid w:val="00045723"/>
    <w:pPr>
      <w:spacing w:before="100" w:after="100" w:line="240" w:lineRule="auto"/>
      <w:ind w:left="100" w:right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msg">
    <w:name w:val="photo-msg"/>
    <w:basedOn w:val="a"/>
    <w:rsid w:val="00045723"/>
    <w:pPr>
      <w:pBdr>
        <w:top w:val="single" w:sz="8" w:space="5" w:color="CCCCCC"/>
        <w:left w:val="single" w:sz="8" w:space="12" w:color="CCCCCC"/>
        <w:bottom w:val="single" w:sz="8" w:space="5" w:color="CCCCCC"/>
        <w:right w:val="single" w:sz="8" w:space="12" w:color="CCCCCC"/>
      </w:pBdr>
      <w:spacing w:before="100" w:after="100" w:line="240" w:lineRule="auto"/>
      <w:ind w:left="100" w:right="100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photo-input">
    <w:name w:val="photo-input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0A781"/>
      <w:sz w:val="24"/>
      <w:szCs w:val="24"/>
      <w:lang w:eastAsia="ru-RU"/>
    </w:rPr>
  </w:style>
  <w:style w:type="paragraph" w:customStyle="1" w:styleId="albumselect">
    <w:name w:val="albumselect"/>
    <w:basedOn w:val="a"/>
    <w:rsid w:val="00045723"/>
    <w:pPr>
      <w:spacing w:before="100" w:beforeAutospacing="1" w:after="100" w:afterAutospacing="1" w:line="240" w:lineRule="auto"/>
      <w:ind w:right="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etitleleft">
    <w:name w:val="quote_title_left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etitleright">
    <w:name w:val="quote_title_right"/>
    <w:basedOn w:val="a"/>
    <w:rsid w:val="000457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s">
    <w:name w:val="photos-votes"/>
    <w:basedOn w:val="a"/>
    <w:rsid w:val="00045723"/>
    <w:pPr>
      <w:pBdr>
        <w:bottom w:val="single" w:sz="8" w:space="5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u">
    <w:name w:val="photos-vote-u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">
    <w:name w:val="photos-vote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up-u">
    <w:name w:val="photos-vote-up-u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up">
    <w:name w:val="photos-vote-up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down-u">
    <w:name w:val="photos-vote-down-u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down">
    <w:name w:val="photos-vote-down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sum">
    <w:name w:val="photos-vote-sum"/>
    <w:basedOn w:val="a"/>
    <w:rsid w:val="00045723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load">
    <w:name w:val="photos-vote-load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to-album">
    <w:name w:val="photos-to-album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form">
    <w:name w:val="search-form"/>
    <w:basedOn w:val="a"/>
    <w:rsid w:val="00045723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adelic-page-block">
    <w:name w:val="tagadelic-page-block"/>
    <w:basedOn w:val="a"/>
    <w:rsid w:val="00045723"/>
    <w:pPr>
      <w:spacing w:before="100" w:beforeAutospacing="1" w:after="7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adelic-wrapper">
    <w:name w:val="tagadelic-wrapper"/>
    <w:basedOn w:val="a"/>
    <w:rsid w:val="00045723"/>
    <w:pPr>
      <w:spacing w:before="100" w:beforeAutospacing="1" w:after="100" w:afterAutospacing="1" w:line="240" w:lineRule="auto"/>
      <w:ind w:right="1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adelic-level1">
    <w:name w:val="tagadelic-level1"/>
    <w:basedOn w:val="a"/>
    <w:rsid w:val="00045723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tagadelic-level2">
    <w:name w:val="tagadelic-level2"/>
    <w:basedOn w:val="a"/>
    <w:rsid w:val="00045723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adelic-level3">
    <w:name w:val="tagadelic-level3"/>
    <w:basedOn w:val="a"/>
    <w:rsid w:val="00045723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tagadelic-level4">
    <w:name w:val="tagadelic-level4"/>
    <w:basedOn w:val="a"/>
    <w:rsid w:val="00045723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34"/>
      <w:szCs w:val="34"/>
      <w:lang w:eastAsia="ru-RU"/>
    </w:rPr>
  </w:style>
  <w:style w:type="paragraph" w:customStyle="1" w:styleId="tagadelic-level5">
    <w:name w:val="tagadelic-level5"/>
    <w:basedOn w:val="a"/>
    <w:rsid w:val="00045723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38"/>
      <w:szCs w:val="38"/>
      <w:lang w:eastAsia="ru-RU"/>
    </w:rPr>
  </w:style>
  <w:style w:type="paragraph" w:customStyle="1" w:styleId="tagadelic-level6">
    <w:name w:val="tagadelic-level6"/>
    <w:basedOn w:val="a"/>
    <w:rsid w:val="00045723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43"/>
      <w:szCs w:val="43"/>
      <w:lang w:eastAsia="ru-RU"/>
    </w:rPr>
  </w:style>
  <w:style w:type="paragraph" w:customStyle="1" w:styleId="tagadelic-level7">
    <w:name w:val="tagadelic-level7"/>
    <w:basedOn w:val="a"/>
    <w:rsid w:val="00045723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46"/>
      <w:szCs w:val="46"/>
      <w:lang w:eastAsia="ru-RU"/>
    </w:rPr>
  </w:style>
  <w:style w:type="paragraph" w:customStyle="1" w:styleId="tagadelic-level8">
    <w:name w:val="tagadelic-level8"/>
    <w:basedOn w:val="a"/>
    <w:rsid w:val="00045723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tagadelic-level9">
    <w:name w:val="tagadelic-level9"/>
    <w:basedOn w:val="a"/>
    <w:rsid w:val="00045723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50"/>
      <w:szCs w:val="50"/>
      <w:lang w:eastAsia="ru-RU"/>
    </w:rPr>
  </w:style>
  <w:style w:type="paragraph" w:customStyle="1" w:styleId="tagadelic-level10">
    <w:name w:val="tagadelic-level10"/>
    <w:basedOn w:val="a"/>
    <w:rsid w:val="00045723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53"/>
      <w:szCs w:val="53"/>
      <w:lang w:eastAsia="ru-RU"/>
    </w:rPr>
  </w:style>
  <w:style w:type="paragraph" w:customStyle="1" w:styleId="tagadelic-level11">
    <w:name w:val="tagadelic-level11"/>
    <w:basedOn w:val="a"/>
    <w:rsid w:val="00045723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55"/>
      <w:szCs w:val="55"/>
      <w:lang w:eastAsia="ru-RU"/>
    </w:rPr>
  </w:style>
  <w:style w:type="paragraph" w:customStyle="1" w:styleId="tagadelic-level12">
    <w:name w:val="tagadelic-level12"/>
    <w:basedOn w:val="a"/>
    <w:rsid w:val="00045723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58"/>
      <w:szCs w:val="58"/>
      <w:lang w:eastAsia="ru-RU"/>
    </w:rPr>
  </w:style>
  <w:style w:type="paragraph" w:customStyle="1" w:styleId="tagadelic-level13">
    <w:name w:val="tagadelic-level13"/>
    <w:basedOn w:val="a"/>
    <w:rsid w:val="00045723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tagadelic-level14">
    <w:name w:val="tagadelic-level14"/>
    <w:basedOn w:val="a"/>
    <w:rsid w:val="00045723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62"/>
      <w:szCs w:val="62"/>
      <w:lang w:eastAsia="ru-RU"/>
    </w:rPr>
  </w:style>
  <w:style w:type="paragraph" w:customStyle="1" w:styleId="tagadelic-level15">
    <w:name w:val="tagadelic-level15"/>
    <w:basedOn w:val="a"/>
    <w:rsid w:val="00045723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65"/>
      <w:szCs w:val="65"/>
      <w:lang w:eastAsia="ru-RU"/>
    </w:rPr>
  </w:style>
  <w:style w:type="paragraph" w:customStyle="1" w:styleId="tagadelic-level16">
    <w:name w:val="tagadelic-level16"/>
    <w:basedOn w:val="a"/>
    <w:rsid w:val="00045723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67"/>
      <w:szCs w:val="67"/>
      <w:lang w:eastAsia="ru-RU"/>
    </w:rPr>
  </w:style>
  <w:style w:type="paragraph" w:customStyle="1" w:styleId="faceted-superset">
    <w:name w:val="faceted-superset"/>
    <w:basedOn w:val="a"/>
    <w:rsid w:val="00045723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ceted-vocabulary">
    <w:name w:val="faceted-vocabulary"/>
    <w:basedOn w:val="a"/>
    <w:rsid w:val="00045723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-block">
    <w:name w:val="clear-block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dcrumb">
    <w:name w:val="breadcrumb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error">
    <w:name w:val="error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E5555"/>
      <w:sz w:val="24"/>
      <w:szCs w:val="24"/>
      <w:lang w:eastAsia="ru-RU"/>
    </w:rPr>
  </w:style>
  <w:style w:type="paragraph" w:customStyle="1" w:styleId="warning">
    <w:name w:val="warning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09010"/>
      <w:sz w:val="24"/>
      <w:szCs w:val="24"/>
      <w:lang w:eastAsia="ru-RU"/>
    </w:rPr>
  </w:style>
  <w:style w:type="paragraph" w:customStyle="1" w:styleId="ok">
    <w:name w:val="ok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ru-RU"/>
    </w:rPr>
  </w:style>
  <w:style w:type="paragraph" w:customStyle="1" w:styleId="form-item">
    <w:name w:val="form-item"/>
    <w:basedOn w:val="a"/>
    <w:rsid w:val="0004572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checkboxes">
    <w:name w:val="form-checkboxes"/>
    <w:basedOn w:val="a"/>
    <w:rsid w:val="0004572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radios">
    <w:name w:val="form-radios"/>
    <w:basedOn w:val="a"/>
    <w:rsid w:val="0004572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">
    <w:name w:val="marker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form-required">
    <w:name w:val="form-required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more-link">
    <w:name w:val="more-link"/>
    <w:basedOn w:val="a"/>
    <w:rsid w:val="000457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help-link">
    <w:name w:val="more-help-link"/>
    <w:basedOn w:val="a"/>
    <w:rsid w:val="000457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wrap">
    <w:name w:val="nowrap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-current">
    <w:name w:val="pager-current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ps">
    <w:name w:val="tips"/>
    <w:basedOn w:val="a"/>
    <w:rsid w:val="0004572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resizable-textarea">
    <w:name w:val="resizable-textarea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ser-checkbox">
    <w:name w:val="teaser-checkbox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gress">
    <w:name w:val="progress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hah-progress-bar">
    <w:name w:val="ahah-progress-bar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sword-parent">
    <w:name w:val="password-parent"/>
    <w:basedOn w:val="a"/>
    <w:rsid w:val="00045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-parent">
    <w:name w:val="confirm-parent"/>
    <w:basedOn w:val="a"/>
    <w:rsid w:val="00045723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">
    <w:name w:val="profile"/>
    <w:basedOn w:val="a"/>
    <w:rsid w:val="0004572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pagedesc">
    <w:name w:val="weblinks-pagedesc"/>
    <w:basedOn w:val="a"/>
    <w:rsid w:val="00045723"/>
    <w:pPr>
      <w:pBdr>
        <w:top w:val="threeDEmboss" w:sz="6" w:space="0" w:color="000000"/>
        <w:left w:val="threeDEmboss" w:sz="6" w:space="0" w:color="000000"/>
        <w:bottom w:val="threeDEmboss" w:sz="6" w:space="0" w:color="000000"/>
        <w:right w:val="threeDEmboss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info">
    <w:name w:val="weblinks-info"/>
    <w:basedOn w:val="a"/>
    <w:rsid w:val="00045723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i/>
      <w:iCs/>
      <w:sz w:val="21"/>
      <w:szCs w:val="21"/>
      <w:lang w:eastAsia="ru-RU"/>
    </w:rPr>
  </w:style>
  <w:style w:type="paragraph" w:customStyle="1" w:styleId="block-weblinks">
    <w:name w:val="block-weblinks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weblinkcat">
    <w:name w:val="weblinkcat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ops">
    <w:name w:val="weblinks-ops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linkview">
    <w:name w:val="weblinks-linkview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weblinks-comment-links">
    <w:name w:val="weblinks-comment-links"/>
    <w:basedOn w:val="a"/>
    <w:rsid w:val="00045723"/>
    <w:pPr>
      <w:spacing w:before="100" w:beforeAutospacing="1" w:after="100" w:afterAutospacing="1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weblinks-status-warning">
    <w:name w:val="weblinks-status-warning"/>
    <w:basedOn w:val="a"/>
    <w:rsid w:val="00045723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color w:val="FF0000"/>
      <w:sz w:val="21"/>
      <w:szCs w:val="21"/>
      <w:lang w:eastAsia="ru-RU"/>
    </w:rPr>
  </w:style>
  <w:style w:type="paragraph" w:customStyle="1" w:styleId="weblinks-status-notice">
    <w:name w:val="weblinks-status-notice"/>
    <w:basedOn w:val="a"/>
    <w:rsid w:val="00045723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color w:val="008000"/>
      <w:sz w:val="21"/>
      <w:szCs w:val="21"/>
      <w:lang w:eastAsia="ru-RU"/>
    </w:rPr>
  </w:style>
  <w:style w:type="paragraph" w:customStyle="1" w:styleId="weblinks-title">
    <w:name w:val="weblinks-title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link">
    <w:name w:val="weblinks-link"/>
    <w:basedOn w:val="a"/>
    <w:rsid w:val="00045723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user-link">
    <w:name w:val="weblinks-user-link"/>
    <w:basedOn w:val="a"/>
    <w:rsid w:val="00045723"/>
    <w:pPr>
      <w:spacing w:before="100" w:beforeAutospacing="1" w:after="100" w:afterAutospacing="1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indented">
    <w:name w:val="weblinks-indented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topic-navigation">
    <w:name w:val="forum-topic-navigation"/>
    <w:basedOn w:val="a"/>
    <w:rsid w:val="00045723"/>
    <w:pPr>
      <w:pBdr>
        <w:top w:val="single" w:sz="8" w:space="6" w:color="888888"/>
        <w:bottom w:val="single" w:sz="8" w:space="6" w:color="888888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top-links">
    <w:name w:val="forum-top-links"/>
    <w:basedOn w:val="a"/>
    <w:rsid w:val="00045723"/>
    <w:pPr>
      <w:spacing w:before="2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description">
    <w:name w:val="forum-description"/>
    <w:basedOn w:val="a"/>
    <w:rsid w:val="0004572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comment">
    <w:name w:val="forum-comment"/>
    <w:basedOn w:val="a"/>
    <w:rsid w:val="00045723"/>
    <w:pPr>
      <w:pBdr>
        <w:top w:val="single" w:sz="8" w:space="0" w:color="CCCCCC"/>
      </w:pBd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post-wrapper">
    <w:name w:val="forum-post-wrapper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045723"/>
    <w:pPr>
      <w:pBdr>
        <w:bottom w:val="single" w:sz="18" w:space="0" w:color="F7F5EE"/>
      </w:pBdr>
      <w:spacing w:before="100" w:beforeAutospacing="1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ed-on">
    <w:name w:val="posted-on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customStyle="1" w:styleId="post-num">
    <w:name w:val="post-num"/>
    <w:basedOn w:val="a"/>
    <w:rsid w:val="00045723"/>
    <w:pPr>
      <w:spacing w:before="100" w:beforeAutospacing="1" w:after="100" w:afterAutospacing="1" w:line="240" w:lineRule="auto"/>
      <w:ind w:right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comment-left">
    <w:name w:val="forum-comment-left"/>
    <w:basedOn w:val="a"/>
    <w:rsid w:val="00045723"/>
    <w:pPr>
      <w:spacing w:before="100" w:beforeAutospacing="1" w:after="100" w:afterAutospacing="1" w:line="264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">
    <w:name w:val="author-pane"/>
    <w:basedOn w:val="a"/>
    <w:rsid w:val="00045723"/>
    <w:pPr>
      <w:spacing w:before="100" w:after="100" w:line="240" w:lineRule="auto"/>
      <w:ind w:left="100" w:right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-first">
    <w:name w:val="author-pane-first"/>
    <w:basedOn w:val="a"/>
    <w:rsid w:val="00045723"/>
    <w:pPr>
      <w:spacing w:before="100" w:before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-last">
    <w:name w:val="author-pane-last"/>
    <w:basedOn w:val="a"/>
    <w:rsid w:val="00045723"/>
    <w:pPr>
      <w:spacing w:before="5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-line">
    <w:name w:val="author-pane-line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-icon">
    <w:name w:val="author-pane-icon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comment-right">
    <w:name w:val="forum-comment-right"/>
    <w:basedOn w:val="a"/>
    <w:rsid w:val="00045723"/>
    <w:pPr>
      <w:pBdr>
        <w:left w:val="single" w:sz="8" w:space="0" w:color="F7F5EE"/>
      </w:pBdr>
      <w:spacing w:before="100" w:beforeAutospacing="1" w:after="100" w:afterAutospacing="1" w:line="240" w:lineRule="auto"/>
      <w:ind w:left="30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signature">
    <w:name w:val="author-signature"/>
    <w:basedOn w:val="a"/>
    <w:rsid w:val="00045723"/>
    <w:pPr>
      <w:spacing w:before="300" w:after="20" w:line="240" w:lineRule="auto"/>
      <w:ind w:left="3100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post-title">
    <w:name w:val="post-title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ndented">
    <w:name w:val="indented"/>
    <w:basedOn w:val="a"/>
    <w:rsid w:val="00045723"/>
    <w:pPr>
      <w:spacing w:before="100" w:beforeAutospacing="1" w:after="100" w:afterAutospacing="1" w:line="240" w:lineRule="auto"/>
      <w:ind w:left="5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unpublished">
    <w:name w:val="comment-unpublished"/>
    <w:basedOn w:val="a"/>
    <w:rsid w:val="00045723"/>
    <w:pPr>
      <w:shd w:val="clear" w:color="auto" w:fill="FFF4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-edited">
    <w:name w:val="last-edited"/>
    <w:basedOn w:val="a"/>
    <w:rsid w:val="00045723"/>
    <w:pPr>
      <w:spacing w:before="24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">
    <w:name w:val="clear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icky-table">
    <w:name w:val="sticky-table"/>
    <w:basedOn w:val="a"/>
    <w:rsid w:val="00045723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logo">
    <w:name w:val="logo"/>
    <w:basedOn w:val="a"/>
    <w:rsid w:val="00045723"/>
    <w:pPr>
      <w:spacing w:before="800" w:after="240" w:line="240" w:lineRule="auto"/>
      <w:ind w:left="100" w:right="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name">
    <w:name w:val="sitename"/>
    <w:basedOn w:val="a"/>
    <w:rsid w:val="00045723"/>
    <w:pPr>
      <w:spacing w:before="100" w:beforeAutospacing="1" w:after="100" w:afterAutospacing="1" w:line="800" w:lineRule="atLeast"/>
    </w:pPr>
    <w:rPr>
      <w:rFonts w:ascii="Times New Roman" w:eastAsia="Times New Roman" w:hAnsi="Times New Roman" w:cs="Times New Roman"/>
      <w:sz w:val="80"/>
      <w:szCs w:val="80"/>
      <w:lang w:eastAsia="ru-RU"/>
    </w:rPr>
  </w:style>
  <w:style w:type="paragraph" w:customStyle="1" w:styleId="slogan">
    <w:name w:val="slogan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6B7"/>
      <w:sz w:val="24"/>
      <w:szCs w:val="24"/>
      <w:lang w:eastAsia="ru-RU"/>
    </w:rPr>
  </w:style>
  <w:style w:type="paragraph" w:customStyle="1" w:styleId="search-box">
    <w:name w:val="search-box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">
    <w:name w:val="cont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2">
    <w:name w:val="right2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2">
    <w:name w:val="left2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g2">
    <w:name w:val="marg2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g3">
    <w:name w:val="marg3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">
    <w:name w:val="block-top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a">
    <w:name w:val="block-top_a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b">
    <w:name w:val="block-top_b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c">
    <w:name w:val="block-top_c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">
    <w:name w:val="block-m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a">
    <w:name w:val="block-m_a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b">
    <w:name w:val="block-m_b"/>
    <w:basedOn w:val="a"/>
    <w:rsid w:val="0004572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">
    <w:name w:val="block-mid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a">
    <w:name w:val="block-mid_a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c">
    <w:name w:val="block-mid_c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b">
    <w:name w:val="block-mid_b"/>
    <w:basedOn w:val="a"/>
    <w:rsid w:val="0004572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">
    <w:name w:val="block-bot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a">
    <w:name w:val="block-bot_a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b">
    <w:name w:val="block-bot_b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c">
    <w:name w:val="block-bot_c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-top">
    <w:name w:val="block-bot-top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-topa">
    <w:name w:val="block-bot-top_a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-topb">
    <w:name w:val="block-bot-top_b"/>
    <w:basedOn w:val="a"/>
    <w:rsid w:val="00045723"/>
    <w:pPr>
      <w:shd w:val="clear" w:color="auto" w:fill="C9E39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-topc">
    <w:name w:val="block-bot-top_c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">
    <w:name w:val="box"/>
    <w:basedOn w:val="a"/>
    <w:rsid w:val="00045723"/>
    <w:pPr>
      <w:spacing w:before="100" w:beforeAutospacing="1" w:after="1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tr">
    <w:name w:val="k-tr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tl">
    <w:name w:val="k-tl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br">
    <w:name w:val="k-br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bl">
    <w:name w:val="k-bl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-h">
    <w:name w:val="bg-h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-hr">
    <w:name w:val="bg-hr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-hl">
    <w:name w:val="bg-hl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br2">
    <w:name w:val="k-br2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bl2">
    <w:name w:val="k-bl2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ll-l2">
    <w:name w:val="tall-l2"/>
    <w:basedOn w:val="a"/>
    <w:rsid w:val="00045723"/>
    <w:pPr>
      <w:shd w:val="clear" w:color="auto" w:fill="FFFFFF"/>
      <w:spacing w:before="100" w:before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ll-r2">
    <w:name w:val="tall-r2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ll-b2">
    <w:name w:val="tall-b2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">
    <w:name w:val="bg"/>
    <w:basedOn w:val="a"/>
    <w:rsid w:val="0004572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ted">
    <w:name w:val="submitted"/>
    <w:basedOn w:val="a"/>
    <w:rsid w:val="00045723"/>
    <w:pPr>
      <w:spacing w:before="100" w:beforeAutospacing="1" w:after="100" w:afterAutospacing="1" w:line="260" w:lineRule="atLeast"/>
    </w:pPr>
    <w:rPr>
      <w:rFonts w:ascii="Times New Roman" w:eastAsia="Times New Roman" w:hAnsi="Times New Roman" w:cs="Times New Roman"/>
      <w:color w:val="6A9800"/>
      <w:lang w:eastAsia="ru-RU"/>
    </w:rPr>
  </w:style>
  <w:style w:type="paragraph" w:customStyle="1" w:styleId="pageheading">
    <w:name w:val="page_heading"/>
    <w:basedOn w:val="a"/>
    <w:rsid w:val="00045723"/>
    <w:pPr>
      <w:shd w:val="clear" w:color="auto" w:fill="EEF7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">
    <w:name w:val="form-submit"/>
    <w:basedOn w:val="a"/>
    <w:rsid w:val="00045723"/>
    <w:pPr>
      <w:pBdr>
        <w:top w:val="single" w:sz="6" w:space="0" w:color="D8F4A0"/>
        <w:left w:val="single" w:sz="6" w:space="0" w:color="D8F4A0"/>
        <w:bottom w:val="single" w:sz="6" w:space="0" w:color="D8F4A0"/>
        <w:right w:val="single" w:sz="6" w:space="0" w:color="D8F4A0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47300"/>
      <w:lang w:eastAsia="ru-RU"/>
    </w:rPr>
  </w:style>
  <w:style w:type="paragraph" w:customStyle="1" w:styleId="form-text">
    <w:name w:val="form-text"/>
    <w:basedOn w:val="a"/>
    <w:rsid w:val="000457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me-info">
    <w:name w:val="theme-info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in-list">
    <w:name w:val="admin-list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c">
    <w:name w:val="pic"/>
    <w:basedOn w:val="a"/>
    <w:rsid w:val="00045723"/>
    <w:pPr>
      <w:spacing w:before="100" w:beforeAutospacing="1" w:after="100" w:afterAutospacing="1" w:line="240" w:lineRule="auto"/>
      <w:ind w:right="5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p">
    <w:name w:val="help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thmrcall">
    <w:name w:val="thmr_call"/>
    <w:basedOn w:val="a"/>
    <w:rsid w:val="00045723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even">
    <w:name w:val="even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pr-menu">
    <w:name w:val="pr-menu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left">
    <w:name w:val="menu-left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right">
    <w:name w:val="menu-right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">
    <w:name w:val="bar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eground">
    <w:name w:val="foreground"/>
    <w:basedOn w:val="a"/>
    <w:rsid w:val="00045723"/>
    <w:pPr>
      <w:shd w:val="clear" w:color="auto" w:fill="E3000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tem-list">
    <w:name w:val="item-list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lock">
    <w:name w:val="block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estart">
    <w:name w:val="quote_start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eend">
    <w:name w:val="quote_end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s">
    <w:name w:val="links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cent">
    <w:name w:val="percent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form">
    <w:name w:val="vote-form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">
    <w:name w:val="menu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links">
    <w:name w:val="page-links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previous">
    <w:name w:val="page-previous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up">
    <w:name w:val="page-up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next">
    <w:name w:val="page-next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">
    <w:name w:val="field-label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-inline">
    <w:name w:val="field-label-inline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-inline-first">
    <w:name w:val="field-label-inline-first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spacer">
    <w:name w:val="date-spacer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delete">
    <w:name w:val="date-format-delete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type">
    <w:name w:val="date-format-type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container">
    <w:name w:val="select-container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">
    <w:name w:val="node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a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ncelbtn">
    <w:name w:val="cancelbtn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riterion">
    <w:name w:val="criterion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on">
    <w:name w:val="action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ceted-superset-lists">
    <w:name w:val="faceted-superset-lists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">
    <w:name w:val="icon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">
    <w:name w:val="pager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ppie">
    <w:name w:val="grippie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led">
    <w:name w:val="filled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">
    <w:name w:val="throbber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cture">
    <w:name w:val="picture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c-previous">
    <w:name w:val="topic-previous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c-next">
    <w:name w:val="topic-next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name">
    <w:name w:val="author-name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-label">
    <w:name w:val="author-pane-label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links">
    <w:name w:val="search-links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info">
    <w:name w:val="search-info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excerpt">
    <w:name w:val="search-excerpt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keyword-match">
    <w:name w:val="search-keyword-match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chunk-separator">
    <w:name w:val="search-chunk-separator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ndle">
    <w:name w:val="handle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js">
    <w:name w:val="no-js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hide">
    <w:name w:val="js-hide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">
    <w:name w:val="weblinks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">
    <w:name w:val="left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s">
    <w:name w:val="choices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">
    <w:name w:val="feed-item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-title">
    <w:name w:val="feed-item-title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-meta">
    <w:name w:val="feed-item-meta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-body">
    <w:name w:val="feed-item-body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-categories">
    <w:name w:val="feed-item-categories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vanced-help-link">
    <w:name w:val="advanced-help-link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group">
    <w:name w:val="label-group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g">
    <w:name w:val="rg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cess-type">
    <w:name w:val="access-type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le-type">
    <w:name w:val="rule-type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sk">
    <w:name w:val="mask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">
    <w:name w:val="foot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c">
    <w:name w:val="block-m_c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-info">
    <w:name w:val="user-info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radio">
    <w:name w:val="form-radio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new">
    <w:name w:val="content-new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title">
    <w:name w:val="feed-title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con">
    <w:name w:val="feed-icon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erence-autocomplete">
    <w:name w:val="reference-autocomplete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drag-changed">
    <w:name w:val="tabledrag-changed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gressbar">
    <w:name w:val="progressbar"/>
    <w:basedOn w:val="a0"/>
    <w:rsid w:val="00045723"/>
  </w:style>
  <w:style w:type="character" w:customStyle="1" w:styleId="vote-text1">
    <w:name w:val="vote-text1"/>
    <w:basedOn w:val="a0"/>
    <w:rsid w:val="00045723"/>
    <w:rPr>
      <w:strike w:val="0"/>
      <w:dstrike w:val="0"/>
      <w:vanish w:val="0"/>
      <w:webHidden w:val="0"/>
      <w:u w:val="none"/>
      <w:effect w:val="none"/>
      <w:specVanish w:val="0"/>
    </w:rPr>
  </w:style>
  <w:style w:type="paragraph" w:customStyle="1" w:styleId="bar1">
    <w:name w:val="bar1"/>
    <w:basedOn w:val="a"/>
    <w:rsid w:val="00045723"/>
    <w:pPr>
      <w:shd w:val="clear" w:color="auto" w:fill="DDDDDD"/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eground1">
    <w:name w:val="foreground1"/>
    <w:basedOn w:val="a"/>
    <w:rsid w:val="00045723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inks1">
    <w:name w:val="links1"/>
    <w:basedOn w:val="a"/>
    <w:rsid w:val="000457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cent1">
    <w:name w:val="percent1"/>
    <w:basedOn w:val="a"/>
    <w:rsid w:val="000457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0457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form1">
    <w:name w:val="vote-form1"/>
    <w:basedOn w:val="a"/>
    <w:rsid w:val="000457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s1">
    <w:name w:val="choices1"/>
    <w:basedOn w:val="a"/>
    <w:rsid w:val="00045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text1">
    <w:name w:val="form-text1"/>
    <w:basedOn w:val="a"/>
    <w:rsid w:val="000457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title1">
    <w:name w:val="feed-title1"/>
    <w:basedOn w:val="a"/>
    <w:rsid w:val="0004572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con1">
    <w:name w:val="feed-icon1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1">
    <w:name w:val="feed-item1"/>
    <w:basedOn w:val="a"/>
    <w:rsid w:val="00045723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-title1">
    <w:name w:val="feed-item-title1"/>
    <w:basedOn w:val="a"/>
    <w:rsid w:val="0004572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31"/>
      <w:szCs w:val="31"/>
      <w:lang w:eastAsia="ru-RU"/>
    </w:rPr>
  </w:style>
  <w:style w:type="paragraph" w:customStyle="1" w:styleId="feed-item-meta1">
    <w:name w:val="feed-item-meta1"/>
    <w:basedOn w:val="a"/>
    <w:rsid w:val="00045723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-body1">
    <w:name w:val="feed-item-body1"/>
    <w:basedOn w:val="a"/>
    <w:rsid w:val="00045723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-categories1">
    <w:name w:val="feed-item-categories1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body1">
    <w:name w:val="body1"/>
    <w:basedOn w:val="a"/>
    <w:rsid w:val="0004572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estart1">
    <w:name w:val="quote_start1"/>
    <w:basedOn w:val="a"/>
    <w:rsid w:val="00045723"/>
    <w:pPr>
      <w:pBdr>
        <w:top w:val="single" w:sz="8" w:space="0" w:color="E9EFF3"/>
        <w:left w:val="single" w:sz="8" w:space="0" w:color="E9EFF3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eend1">
    <w:name w:val="quote_end1"/>
    <w:basedOn w:val="a"/>
    <w:rsid w:val="00045723"/>
    <w:pPr>
      <w:pBdr>
        <w:bottom w:val="single" w:sz="8" w:space="0" w:color="E9EFF3"/>
        <w:right w:val="single" w:sz="8" w:space="0" w:color="E9EFF3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1">
    <w:name w:val="menu1"/>
    <w:basedOn w:val="a"/>
    <w:rsid w:val="00045723"/>
    <w:pPr>
      <w:pBdr>
        <w:top w:val="single" w:sz="8" w:space="12" w:color="88888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links1">
    <w:name w:val="page-links1"/>
    <w:basedOn w:val="a"/>
    <w:rsid w:val="00045723"/>
    <w:pPr>
      <w:pBdr>
        <w:top w:val="single" w:sz="8" w:space="6" w:color="888888"/>
        <w:bottom w:val="single" w:sz="8" w:space="6" w:color="888888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previous1">
    <w:name w:val="page-previous1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up1">
    <w:name w:val="page-up1"/>
    <w:basedOn w:val="a"/>
    <w:rsid w:val="00045723"/>
    <w:pPr>
      <w:spacing w:after="0" w:line="240" w:lineRule="auto"/>
      <w:ind w:left="612" w:right="61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next1">
    <w:name w:val="page-next1"/>
    <w:basedOn w:val="a"/>
    <w:rsid w:val="000457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">
    <w:name w:val="form-item1"/>
    <w:basedOn w:val="a"/>
    <w:rsid w:val="00045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1">
    <w:name w:val="field-label1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ield-label-inline1">
    <w:name w:val="field-label-inline1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ield-label-inline-first1">
    <w:name w:val="field-label-inline-first1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submit1">
    <w:name w:val="form-submit1"/>
    <w:basedOn w:val="a"/>
    <w:rsid w:val="00045723"/>
    <w:pPr>
      <w:pBdr>
        <w:top w:val="single" w:sz="6" w:space="0" w:color="D8F4A0"/>
        <w:left w:val="single" w:sz="6" w:space="0" w:color="D8F4A0"/>
        <w:bottom w:val="single" w:sz="6" w:space="0" w:color="D8F4A0"/>
        <w:right w:val="single" w:sz="6" w:space="0" w:color="D8F4A0"/>
      </w:pBdr>
      <w:shd w:val="clear" w:color="auto" w:fill="FFFFFF"/>
      <w:spacing w:after="0" w:line="240" w:lineRule="auto"/>
      <w:textAlignment w:val="center"/>
    </w:pPr>
    <w:rPr>
      <w:rFonts w:ascii="Times New Roman" w:eastAsia="Times New Roman" w:hAnsi="Times New Roman" w:cs="Times New Roman"/>
      <w:color w:val="947300"/>
      <w:lang w:eastAsia="ru-RU"/>
    </w:rPr>
  </w:style>
  <w:style w:type="paragraph" w:customStyle="1" w:styleId="number1">
    <w:name w:val="number1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1">
    <w:name w:val="text1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erence-autocomplete1">
    <w:name w:val="reference-autocomplete1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vanced-help-link1">
    <w:name w:val="advanced-help-link1"/>
    <w:basedOn w:val="a"/>
    <w:rsid w:val="00045723"/>
    <w:pPr>
      <w:spacing w:before="80" w:after="0" w:line="240" w:lineRule="auto"/>
      <w:ind w:right="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vanced-help-link2">
    <w:name w:val="advanced-help-link2"/>
    <w:basedOn w:val="a"/>
    <w:rsid w:val="00045723"/>
    <w:pPr>
      <w:spacing w:before="80" w:after="0" w:line="240" w:lineRule="auto"/>
      <w:ind w:right="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group1">
    <w:name w:val="label-group1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abel-group2">
    <w:name w:val="label-group2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drag-changed1">
    <w:name w:val="tabledrag-changed1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escription2">
    <w:name w:val="description2"/>
    <w:basedOn w:val="a"/>
    <w:rsid w:val="0004572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new1">
    <w:name w:val="content-new1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item2">
    <w:name w:val="form-item2"/>
    <w:basedOn w:val="a"/>
    <w:rsid w:val="00045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3">
    <w:name w:val="description3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spacer1">
    <w:name w:val="date-spacer1"/>
    <w:basedOn w:val="a"/>
    <w:rsid w:val="00045723"/>
    <w:pPr>
      <w:spacing w:before="100" w:beforeAutospacing="1" w:after="100" w:afterAutospacing="1" w:line="240" w:lineRule="auto"/>
      <w:ind w:left="-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3">
    <w:name w:val="form-item3"/>
    <w:basedOn w:val="a"/>
    <w:rsid w:val="00045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delete1">
    <w:name w:val="date-format-delete1"/>
    <w:basedOn w:val="a"/>
    <w:rsid w:val="00045723"/>
    <w:pPr>
      <w:spacing w:before="432" w:after="100" w:afterAutospacing="1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type1">
    <w:name w:val="date-format-type1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container1">
    <w:name w:val="select-container1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ote-text2">
    <w:name w:val="vote-text2"/>
    <w:basedOn w:val="a0"/>
    <w:rsid w:val="00045723"/>
    <w:rPr>
      <w:b w:val="0"/>
      <w:bCs w:val="0"/>
      <w:strike w:val="0"/>
      <w:dstrike w:val="0"/>
      <w:vanish w:val="0"/>
      <w:webHidden w:val="0"/>
      <w:color w:val="000000"/>
      <w:u w:val="none"/>
      <w:effect w:val="none"/>
      <w:specVanish w:val="0"/>
    </w:rPr>
  </w:style>
  <w:style w:type="character" w:customStyle="1" w:styleId="vote-text3">
    <w:name w:val="vote-text3"/>
    <w:basedOn w:val="a0"/>
    <w:rsid w:val="00045723"/>
    <w:rPr>
      <w:b w:val="0"/>
      <w:bCs w:val="0"/>
      <w:strike w:val="0"/>
      <w:dstrike w:val="0"/>
      <w:vanish w:val="0"/>
      <w:webHidden w:val="0"/>
      <w:color w:val="000000"/>
      <w:u w:val="none"/>
      <w:effect w:val="none"/>
      <w:specVanish w:val="0"/>
    </w:rPr>
  </w:style>
  <w:style w:type="paragraph" w:customStyle="1" w:styleId="node1">
    <w:name w:val="node1"/>
    <w:basedOn w:val="a"/>
    <w:rsid w:val="00045723"/>
    <w:pPr>
      <w:shd w:val="clear" w:color="auto" w:fill="FFFF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2">
    <w:name w:val="form-text2"/>
    <w:basedOn w:val="a"/>
    <w:rsid w:val="000457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3">
    <w:name w:val="form-text3"/>
    <w:basedOn w:val="a"/>
    <w:rsid w:val="000457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1">
    <w:name w:val="standard1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4">
    <w:name w:val="form-item4"/>
    <w:basedOn w:val="a"/>
    <w:rsid w:val="00045723"/>
    <w:pPr>
      <w:spacing w:before="240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s2">
    <w:name w:val="links2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457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5">
    <w:name w:val="form-item5"/>
    <w:basedOn w:val="a"/>
    <w:rsid w:val="00045723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g1">
    <w:name w:val="rg1"/>
    <w:basedOn w:val="a"/>
    <w:rsid w:val="000457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ncelbtn1">
    <w:name w:val="cancelbtn1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gressbar1">
    <w:name w:val="progressbar1"/>
    <w:basedOn w:val="a0"/>
    <w:rsid w:val="00045723"/>
    <w:rPr>
      <w:vanish w:val="0"/>
      <w:webHidden w:val="0"/>
      <w:sz w:val="2"/>
      <w:szCs w:val="2"/>
      <w:shd w:val="clear" w:color="auto" w:fill="FF0000"/>
      <w:specVanish w:val="0"/>
    </w:rPr>
  </w:style>
  <w:style w:type="paragraph" w:customStyle="1" w:styleId="criterion1">
    <w:name w:val="criterion1"/>
    <w:basedOn w:val="a"/>
    <w:rsid w:val="00045723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on1">
    <w:name w:val="action1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links1">
    <w:name w:val="search-links1"/>
    <w:basedOn w:val="a"/>
    <w:rsid w:val="0004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earch-info1">
    <w:name w:val="search-info1"/>
    <w:basedOn w:val="a"/>
    <w:rsid w:val="00045723"/>
    <w:pPr>
      <w:spacing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earch-excerpt1">
    <w:name w:val="search-excerpt1"/>
    <w:basedOn w:val="a"/>
    <w:rsid w:val="00045723"/>
    <w:pPr>
      <w:spacing w:after="4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keyword-match1">
    <w:name w:val="search-keyword-match1"/>
    <w:basedOn w:val="a"/>
    <w:rsid w:val="00045723"/>
    <w:pPr>
      <w:spacing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earch-chunk-separator1">
    <w:name w:val="search-chunk-separator1"/>
    <w:basedOn w:val="a"/>
    <w:rsid w:val="0004572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ceted-superset-lists1">
    <w:name w:val="faceted-superset-lists1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1">
    <w:name w:val="icon1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title2">
    <w:name w:val="title2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item6">
    <w:name w:val="form-item6"/>
    <w:basedOn w:val="a"/>
    <w:rsid w:val="00045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7">
    <w:name w:val="form-item7"/>
    <w:basedOn w:val="a"/>
    <w:rsid w:val="00045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4">
    <w:name w:val="description4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-item8">
    <w:name w:val="form-item8"/>
    <w:basedOn w:val="a"/>
    <w:rsid w:val="00045723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9">
    <w:name w:val="form-item9"/>
    <w:basedOn w:val="a"/>
    <w:rsid w:val="00045723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1">
    <w:name w:val="pager1"/>
    <w:basedOn w:val="a"/>
    <w:rsid w:val="000457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0">
    <w:name w:val="form-item10"/>
    <w:basedOn w:val="a"/>
    <w:rsid w:val="00045723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form-item11">
    <w:name w:val="form-item11"/>
    <w:basedOn w:val="a"/>
    <w:rsid w:val="00045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2">
    <w:name w:val="form-item12"/>
    <w:basedOn w:val="a"/>
    <w:rsid w:val="00045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ppie1">
    <w:name w:val="grippie1"/>
    <w:basedOn w:val="a"/>
    <w:rsid w:val="00045723"/>
    <w:pPr>
      <w:pBdr>
        <w:top w:val="single" w:sz="2" w:space="0" w:color="DDDDDD"/>
        <w:left w:val="single" w:sz="8" w:space="0" w:color="DDDDDD"/>
        <w:bottom w:val="single" w:sz="8" w:space="0" w:color="DDDDDD"/>
        <w:right w:val="single" w:sz="8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ndle1">
    <w:name w:val="handle1"/>
    <w:basedOn w:val="a"/>
    <w:rsid w:val="00045723"/>
    <w:pPr>
      <w:spacing w:before="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js1">
    <w:name w:val="no-js1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ar2">
    <w:name w:val="bar2"/>
    <w:basedOn w:val="a"/>
    <w:rsid w:val="00045723"/>
    <w:pPr>
      <w:pBdr>
        <w:top w:val="single" w:sz="8" w:space="0" w:color="00375A"/>
        <w:left w:val="single" w:sz="8" w:space="0" w:color="00375A"/>
        <w:bottom w:val="single" w:sz="8" w:space="0" w:color="00375A"/>
        <w:right w:val="single" w:sz="8" w:space="0" w:color="00375A"/>
      </w:pBdr>
      <w:shd w:val="clear" w:color="auto" w:fill="FFFFFF"/>
      <w:spacing w:after="0" w:line="240" w:lineRule="auto"/>
      <w:ind w:left="48" w:right="4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illed1">
    <w:name w:val="filled1"/>
    <w:basedOn w:val="a"/>
    <w:rsid w:val="00045723"/>
    <w:pPr>
      <w:pBdr>
        <w:bottom w:val="single" w:sz="48" w:space="0" w:color="004A73"/>
      </w:pBdr>
      <w:shd w:val="clear" w:color="auto" w:fill="0072B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1">
    <w:name w:val="throbber1"/>
    <w:basedOn w:val="a"/>
    <w:rsid w:val="00045723"/>
    <w:pPr>
      <w:spacing w:before="40" w:after="40" w:line="240" w:lineRule="auto"/>
      <w:ind w:left="40" w:right="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2">
    <w:name w:val="throbber2"/>
    <w:basedOn w:val="a"/>
    <w:rsid w:val="00045723"/>
    <w:pPr>
      <w:spacing w:after="0" w:line="240" w:lineRule="auto"/>
      <w:ind w:left="40" w:right="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hide1">
    <w:name w:val="js-hide1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ccess-type1">
    <w:name w:val="access-type1"/>
    <w:basedOn w:val="a"/>
    <w:rsid w:val="00045723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le-type1">
    <w:name w:val="rule-type1"/>
    <w:basedOn w:val="a"/>
    <w:rsid w:val="00045723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3">
    <w:name w:val="form-item13"/>
    <w:basedOn w:val="a"/>
    <w:rsid w:val="00045723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4">
    <w:name w:val="form-item14"/>
    <w:basedOn w:val="a"/>
    <w:rsid w:val="00045723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sk1">
    <w:name w:val="mask1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cture1">
    <w:name w:val="picture1"/>
    <w:basedOn w:val="a"/>
    <w:rsid w:val="00045723"/>
    <w:pPr>
      <w:spacing w:after="240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5">
    <w:name w:val="description5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scription6">
    <w:name w:val="description6"/>
    <w:basedOn w:val="a"/>
    <w:rsid w:val="00045723"/>
    <w:pPr>
      <w:spacing w:after="0" w:line="240" w:lineRule="auto"/>
      <w:ind w:left="480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weblinks1">
    <w:name w:val="weblinks1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7">
    <w:name w:val="description7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8">
    <w:name w:val="description8"/>
    <w:basedOn w:val="a"/>
    <w:rsid w:val="00045723"/>
    <w:pPr>
      <w:spacing w:before="120" w:after="120" w:line="240" w:lineRule="auto"/>
      <w:ind w:right="1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opic-previous1">
    <w:name w:val="topic-previous1"/>
    <w:basedOn w:val="a"/>
    <w:rsid w:val="000457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c-next1">
    <w:name w:val="topic-next1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1">
    <w:name w:val="content1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2">
    <w:name w:val="pager2"/>
    <w:basedOn w:val="a"/>
    <w:rsid w:val="00045723"/>
    <w:pPr>
      <w:spacing w:before="1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3">
    <w:name w:val="pager3"/>
    <w:basedOn w:val="a"/>
    <w:rsid w:val="00045723"/>
    <w:pPr>
      <w:spacing w:before="1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1">
    <w:name w:val="box1"/>
    <w:basedOn w:val="a"/>
    <w:rsid w:val="00045723"/>
    <w:pPr>
      <w:spacing w:before="100" w:beforeAutospacing="1" w:after="1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9">
    <w:name w:val="description9"/>
    <w:basedOn w:val="a"/>
    <w:rsid w:val="00045723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links3">
    <w:name w:val="links3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name1">
    <w:name w:val="author-name1"/>
    <w:basedOn w:val="a"/>
    <w:rsid w:val="00045723"/>
    <w:pPr>
      <w:spacing w:before="200" w:line="240" w:lineRule="auto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paragraph" w:customStyle="1" w:styleId="picture2">
    <w:name w:val="picture2"/>
    <w:basedOn w:val="a"/>
    <w:rsid w:val="00045723"/>
    <w:pPr>
      <w:spacing w:before="2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2">
    <w:name w:val="content2"/>
    <w:basedOn w:val="a"/>
    <w:rsid w:val="00045723"/>
    <w:pPr>
      <w:spacing w:before="100" w:beforeAutospacing="1" w:after="100" w:afterAutospacing="1" w:line="240" w:lineRule="auto"/>
      <w:ind w:right="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1">
    <w:name w:val="post-title1"/>
    <w:basedOn w:val="a"/>
    <w:rsid w:val="00045723"/>
    <w:pPr>
      <w:spacing w:before="100" w:beforeAutospacing="1" w:after="100" w:afterAutospacing="1" w:line="240" w:lineRule="auto"/>
      <w:ind w:right="20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inks4">
    <w:name w:val="links4"/>
    <w:basedOn w:val="a"/>
    <w:rsid w:val="00045723"/>
    <w:pPr>
      <w:pBdr>
        <w:left w:val="single" w:sz="8" w:space="0" w:color="F7F5EE"/>
      </w:pBdr>
      <w:shd w:val="clear" w:color="auto" w:fill="FFFFFF"/>
      <w:spacing w:before="100" w:beforeAutospacing="1" w:after="100" w:afterAutospacing="1" w:line="384" w:lineRule="auto"/>
      <w:ind w:left="30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-label1">
    <w:name w:val="author-pane-label1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mment1">
    <w:name w:val="comment1"/>
    <w:basedOn w:val="a"/>
    <w:rsid w:val="00045723"/>
    <w:pPr>
      <w:shd w:val="clear" w:color="auto" w:fill="FFFF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1">
    <w:name w:val="left1"/>
    <w:basedOn w:val="a"/>
    <w:rsid w:val="00045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4">
    <w:name w:val="form-text4"/>
    <w:basedOn w:val="a"/>
    <w:rsid w:val="00045723"/>
    <w:pPr>
      <w:spacing w:before="100" w:beforeAutospacing="1" w:after="10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5">
    <w:name w:val="form-text5"/>
    <w:basedOn w:val="a"/>
    <w:rsid w:val="00045723"/>
    <w:pPr>
      <w:spacing w:before="100" w:beforeAutospacing="1" w:after="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1">
    <w:name w:val="foot1"/>
    <w:basedOn w:val="a"/>
    <w:rsid w:val="00045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1">
    <w:name w:val="block-top1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1">
    <w:name w:val="block-m1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1">
    <w:name w:val="block-mid1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1">
    <w:name w:val="block-bot1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2">
    <w:name w:val="block-top2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a1">
    <w:name w:val="block-top_a1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b1">
    <w:name w:val="block-top_b1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c1">
    <w:name w:val="block-top_c1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2">
    <w:name w:val="block-m2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a1">
    <w:name w:val="block-m_a1"/>
    <w:basedOn w:val="a"/>
    <w:rsid w:val="00045723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b1">
    <w:name w:val="block-m_b1"/>
    <w:basedOn w:val="a"/>
    <w:rsid w:val="0004572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c1">
    <w:name w:val="block-m_c1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2">
    <w:name w:val="block-mid2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2">
    <w:name w:val="block-bot2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3">
    <w:name w:val="block-top3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4">
    <w:name w:val="block-top4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5">
    <w:name w:val="block-top5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3">
    <w:name w:val="block-m3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4">
    <w:name w:val="block-m4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5">
    <w:name w:val="block-m5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3">
    <w:name w:val="block-mid3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4">
    <w:name w:val="block-mid4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5">
    <w:name w:val="block-mid5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3">
    <w:name w:val="block-bot3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4">
    <w:name w:val="block-bot4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5">
    <w:name w:val="block-bot5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3">
    <w:name w:val="content3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4">
    <w:name w:val="content4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5">
    <w:name w:val="content5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A8B00"/>
      <w:sz w:val="24"/>
      <w:szCs w:val="24"/>
      <w:lang w:eastAsia="ru-RU"/>
    </w:rPr>
  </w:style>
  <w:style w:type="paragraph" w:customStyle="1" w:styleId="content6">
    <w:name w:val="content6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6">
    <w:name w:val="block-top6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6">
    <w:name w:val="block-mid6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6">
    <w:name w:val="block-m6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6">
    <w:name w:val="block-bot6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6">
    <w:name w:val="form-text6"/>
    <w:basedOn w:val="a"/>
    <w:rsid w:val="00045723"/>
    <w:pPr>
      <w:spacing w:before="120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2">
    <w:name w:val="form-submit2"/>
    <w:basedOn w:val="a"/>
    <w:rsid w:val="00045723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lang w:eastAsia="ru-RU"/>
    </w:rPr>
  </w:style>
  <w:style w:type="paragraph" w:customStyle="1" w:styleId="content7">
    <w:name w:val="content7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8">
    <w:name w:val="content8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9">
    <w:name w:val="content9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links5">
    <w:name w:val="links5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10">
    <w:name w:val="content10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-info1">
    <w:name w:val="user-info1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11">
    <w:name w:val="content11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itle3">
    <w:name w:val="title3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A8B00"/>
      <w:sz w:val="24"/>
      <w:szCs w:val="24"/>
      <w:lang w:eastAsia="ru-RU"/>
    </w:rPr>
  </w:style>
  <w:style w:type="paragraph" w:customStyle="1" w:styleId="form-radio1">
    <w:name w:val="form-radio1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6B7"/>
      <w:sz w:val="24"/>
      <w:szCs w:val="24"/>
      <w:lang w:eastAsia="ru-RU"/>
    </w:rPr>
  </w:style>
  <w:style w:type="table" w:styleId="a9">
    <w:name w:val="Table Grid"/>
    <w:basedOn w:val="a1"/>
    <w:uiPriority w:val="59"/>
    <w:rsid w:val="0004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04572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04572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0457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4572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45723"/>
    <w:rPr>
      <w:rFonts w:ascii="Arial" w:eastAsia="Times New Roman" w:hAnsi="Arial" w:cs="Arial"/>
      <w:lang w:eastAsia="ru-RU"/>
    </w:rPr>
  </w:style>
  <w:style w:type="paragraph" w:styleId="aa">
    <w:name w:val="Body Text Indent"/>
    <w:basedOn w:val="a"/>
    <w:link w:val="ab"/>
    <w:rsid w:val="00045723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04572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c">
    <w:name w:val="footer"/>
    <w:basedOn w:val="a"/>
    <w:link w:val="ad"/>
    <w:rsid w:val="000457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0457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412CA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e">
    <w:name w:val="page number"/>
    <w:rsid w:val="003A55ED"/>
  </w:style>
  <w:style w:type="paragraph" w:styleId="af">
    <w:name w:val="Body Text"/>
    <w:basedOn w:val="a"/>
    <w:link w:val="af0"/>
    <w:rsid w:val="003A55ED"/>
    <w:pPr>
      <w:suppressAutoHyphens/>
      <w:spacing w:after="120"/>
    </w:pPr>
    <w:rPr>
      <w:rFonts w:ascii="Calibri" w:eastAsia="Calibri" w:hAnsi="Calibri" w:cs="Calibri"/>
      <w:lang w:eastAsia="zh-CN"/>
    </w:rPr>
  </w:style>
  <w:style w:type="character" w:customStyle="1" w:styleId="af0">
    <w:name w:val="Основной текст Знак"/>
    <w:basedOn w:val="a0"/>
    <w:link w:val="af"/>
    <w:rsid w:val="003A55ED"/>
    <w:rPr>
      <w:rFonts w:ascii="Calibri" w:eastAsia="Calibri" w:hAnsi="Calibri" w:cs="Calibri"/>
      <w:lang w:eastAsia="zh-CN"/>
    </w:rPr>
  </w:style>
  <w:style w:type="paragraph" w:customStyle="1" w:styleId="11">
    <w:name w:val="Абзац списка1"/>
    <w:basedOn w:val="a"/>
    <w:rsid w:val="00E021CE"/>
    <w:pPr>
      <w:ind w:left="720"/>
    </w:pPr>
    <w:rPr>
      <w:rFonts w:ascii="Calibri" w:eastAsia="Times New Roman" w:hAnsi="Calibri" w:cs="Calibri"/>
      <w:lang w:eastAsia="zh-CN"/>
    </w:rPr>
  </w:style>
  <w:style w:type="paragraph" w:styleId="af1">
    <w:name w:val="List Paragraph"/>
    <w:basedOn w:val="a"/>
    <w:uiPriority w:val="34"/>
    <w:qFormat/>
    <w:rsid w:val="00A0092F"/>
    <w:pPr>
      <w:ind w:left="720"/>
      <w:contextualSpacing/>
    </w:pPr>
  </w:style>
  <w:style w:type="character" w:customStyle="1" w:styleId="ff7fc0fs12">
    <w:name w:val="ff7 fc0 fs12"/>
    <w:rsid w:val="00775DBB"/>
  </w:style>
  <w:style w:type="paragraph" w:customStyle="1" w:styleId="12">
    <w:name w:val="Обычный1"/>
    <w:rsid w:val="00775DB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045723"/>
    <w:pPr>
      <w:spacing w:before="200" w:after="100" w:afterAutospacing="1" w:line="240" w:lineRule="auto"/>
      <w:outlineLvl w:val="0"/>
    </w:pPr>
    <w:rPr>
      <w:rFonts w:ascii="Times New Roman" w:eastAsia="Times New Roman" w:hAnsi="Times New Roman" w:cs="Times New Roman"/>
      <w:color w:val="6D9A00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qFormat/>
    <w:rsid w:val="000457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177A4"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0457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377A1"/>
      <w:sz w:val="28"/>
      <w:szCs w:val="28"/>
      <w:lang w:eastAsia="ru-RU"/>
    </w:rPr>
  </w:style>
  <w:style w:type="paragraph" w:styleId="4">
    <w:name w:val="heading 4"/>
    <w:basedOn w:val="a"/>
    <w:link w:val="40"/>
    <w:qFormat/>
    <w:rsid w:val="0004572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04572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04572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04572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04572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45723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457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5723"/>
  </w:style>
  <w:style w:type="character" w:customStyle="1" w:styleId="butback">
    <w:name w:val="butback"/>
    <w:basedOn w:val="a0"/>
    <w:rsid w:val="00045723"/>
  </w:style>
  <w:style w:type="character" w:customStyle="1" w:styleId="submenu-table">
    <w:name w:val="submenu-table"/>
    <w:basedOn w:val="a0"/>
    <w:rsid w:val="00045723"/>
  </w:style>
  <w:style w:type="character" w:customStyle="1" w:styleId="10">
    <w:name w:val="Заголовок 1 Знак"/>
    <w:basedOn w:val="a0"/>
    <w:link w:val="1"/>
    <w:rsid w:val="00045723"/>
    <w:rPr>
      <w:rFonts w:ascii="Times New Roman" w:eastAsia="Times New Roman" w:hAnsi="Times New Roman" w:cs="Times New Roman"/>
      <w:color w:val="6D9A00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rsid w:val="00045723"/>
    <w:rPr>
      <w:rFonts w:ascii="Times New Roman" w:eastAsia="Times New Roman" w:hAnsi="Times New Roman" w:cs="Times New Roman"/>
      <w:b/>
      <w:bCs/>
      <w:color w:val="0177A4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45723"/>
    <w:rPr>
      <w:rFonts w:ascii="Times New Roman" w:eastAsia="Times New Roman" w:hAnsi="Times New Roman" w:cs="Times New Roman"/>
      <w:b/>
      <w:bCs/>
      <w:color w:val="0377A1"/>
      <w:sz w:val="28"/>
      <w:szCs w:val="28"/>
      <w:lang w:eastAsia="ru-RU"/>
    </w:rPr>
  </w:style>
  <w:style w:type="character" w:styleId="a3">
    <w:name w:val="Hyperlink"/>
    <w:basedOn w:val="a0"/>
    <w:rsid w:val="00045723"/>
    <w:rPr>
      <w:strike w:val="0"/>
      <w:dstrike w:val="0"/>
      <w:color w:val="6D9A00"/>
      <w:u w:val="none"/>
      <w:effect w:val="none"/>
    </w:rPr>
  </w:style>
  <w:style w:type="character" w:styleId="a4">
    <w:name w:val="FollowedHyperlink"/>
    <w:basedOn w:val="a0"/>
    <w:rsid w:val="00045723"/>
    <w:rPr>
      <w:strike w:val="0"/>
      <w:dstrike w:val="0"/>
      <w:color w:val="6D9A00"/>
      <w:u w:val="none"/>
      <w:effect w:val="none"/>
    </w:rPr>
  </w:style>
  <w:style w:type="character" w:styleId="a5">
    <w:name w:val="Emphasis"/>
    <w:basedOn w:val="a0"/>
    <w:uiPriority w:val="20"/>
    <w:qFormat/>
    <w:rsid w:val="00045723"/>
    <w:rPr>
      <w:i/>
      <w:iCs/>
    </w:rPr>
  </w:style>
  <w:style w:type="character" w:styleId="a6">
    <w:name w:val="Strong"/>
    <w:basedOn w:val="a0"/>
    <w:uiPriority w:val="22"/>
    <w:qFormat/>
    <w:rsid w:val="00045723"/>
    <w:rPr>
      <w:b/>
      <w:bCs/>
    </w:rPr>
  </w:style>
  <w:style w:type="paragraph" w:styleId="a7">
    <w:name w:val="Normal (Web)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tools-locked">
    <w:name w:val="ctools-locked"/>
    <w:basedOn w:val="a"/>
    <w:rsid w:val="00045723"/>
    <w:pPr>
      <w:pBdr>
        <w:top w:val="single" w:sz="8" w:space="12" w:color="FF0000"/>
        <w:left w:val="single" w:sz="8" w:space="12" w:color="FF0000"/>
        <w:bottom w:val="single" w:sz="8" w:space="12" w:color="FF0000"/>
        <w:right w:val="single" w:sz="8" w:space="12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ctools-owns-lock">
    <w:name w:val="ctools-owns-lock"/>
    <w:basedOn w:val="a"/>
    <w:rsid w:val="00045723"/>
    <w:pPr>
      <w:pBdr>
        <w:top w:val="single" w:sz="8" w:space="12" w:color="F0C020"/>
        <w:left w:val="single" w:sz="8" w:space="12" w:color="F0C020"/>
        <w:bottom w:val="single" w:sz="8" w:space="12" w:color="F0C020"/>
        <w:right w:val="single" w:sz="8" w:space="12" w:color="F0C020"/>
      </w:pBdr>
      <w:shd w:val="clear" w:color="auto" w:fill="FFFF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-inline-date">
    <w:name w:val="container-inline-date"/>
    <w:basedOn w:val="a"/>
    <w:rsid w:val="00045723"/>
    <w:pPr>
      <w:spacing w:before="100" w:beforeAutospacing="1" w:after="100" w:afterAutospacing="1" w:line="240" w:lineRule="auto"/>
      <w:ind w:right="12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control">
    <w:name w:val="calendar_control"/>
    <w:basedOn w:val="a"/>
    <w:rsid w:val="00045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links">
    <w:name w:val="calendar_links"/>
    <w:basedOn w:val="a"/>
    <w:rsid w:val="00045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header">
    <w:name w:val="calendar_header"/>
    <w:basedOn w:val="a"/>
    <w:rsid w:val="00045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">
    <w:name w:val="calendar"/>
    <w:basedOn w:val="a"/>
    <w:rsid w:val="00045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repeat-input">
    <w:name w:val="date-repeat-input"/>
    <w:basedOn w:val="a"/>
    <w:rsid w:val="00045723"/>
    <w:pPr>
      <w:spacing w:before="100" w:beforeAutospacing="1" w:after="100" w:afterAutospacing="1" w:line="240" w:lineRule="auto"/>
      <w:ind w:right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nav">
    <w:name w:val="date-nav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clear">
    <w:name w:val="date-clear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clear-block">
    <w:name w:val="date-clear-block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wrap">
    <w:name w:val="vote-wrap"/>
    <w:basedOn w:val="a"/>
    <w:rsid w:val="00045723"/>
    <w:pPr>
      <w:spacing w:after="0" w:line="240" w:lineRule="auto"/>
      <w:ind w:right="10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wrap-login">
    <w:name w:val="vote-wrap-login"/>
    <w:basedOn w:val="a"/>
    <w:rsid w:val="00045723"/>
    <w:pPr>
      <w:spacing w:after="0" w:line="240" w:lineRule="auto"/>
      <w:ind w:right="10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count">
    <w:name w:val="vote-count"/>
    <w:basedOn w:val="a"/>
    <w:rsid w:val="00045723"/>
    <w:pPr>
      <w:spacing w:after="0" w:line="240" w:lineRule="auto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vote-counted">
    <w:name w:val="vote-counted"/>
    <w:basedOn w:val="a"/>
    <w:rsid w:val="00045723"/>
    <w:pPr>
      <w:spacing w:after="0" w:line="240" w:lineRule="auto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vote-text">
    <w:name w:val="vote-text"/>
    <w:basedOn w:val="a"/>
    <w:rsid w:val="00045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d-text">
    <w:name w:val="voted-text"/>
    <w:basedOn w:val="a"/>
    <w:rsid w:val="00045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nicemenus">
    <w:name w:val="block-nice_menus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-unpublished">
    <w:name w:val="node-unpublished"/>
    <w:basedOn w:val="a"/>
    <w:rsid w:val="00045723"/>
    <w:pPr>
      <w:shd w:val="clear" w:color="auto" w:fill="FFF4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rms-inline">
    <w:name w:val="terms-inline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g-picture-wrapper">
    <w:name w:val="og-picture-wrapper"/>
    <w:basedOn w:val="a"/>
    <w:rsid w:val="00045723"/>
    <w:pPr>
      <w:pBdr>
        <w:bottom w:val="dotted" w:sz="8" w:space="5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-id-ogmembersblock">
    <w:name w:val="view-id-og_members_block"/>
    <w:basedOn w:val="a"/>
    <w:rsid w:val="00045723"/>
    <w:pP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field-is-admin">
    <w:name w:val="views-field-is-admin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photos-album">
    <w:name w:val="photos-album"/>
    <w:basedOn w:val="a"/>
    <w:rsid w:val="00045723"/>
    <w:pPr>
      <w:pBdr>
        <w:top w:val="single" w:sz="8" w:space="5" w:color="CCCCCC"/>
        <w:left w:val="single" w:sz="8" w:space="5" w:color="CCCCCC"/>
        <w:bottom w:val="single" w:sz="8" w:space="5" w:color="CCCCCC"/>
        <w:right w:val="single" w:sz="8" w:space="5" w:color="CCCCCC"/>
      </w:pBdr>
      <w:spacing w:before="100" w:after="100" w:line="240" w:lineRule="auto"/>
      <w:ind w:left="100" w:right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bum-left">
    <w:name w:val="album-left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bum-right">
    <w:name w:val="album-right"/>
    <w:basedOn w:val="a"/>
    <w:rsid w:val="00045723"/>
    <w:pPr>
      <w:spacing w:before="100" w:beforeAutospacing="1" w:after="100" w:afterAutospacing="1" w:line="240" w:lineRule="auto"/>
      <w:ind w:left="28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image">
    <w:name w:val="photos-image"/>
    <w:basedOn w:val="a"/>
    <w:rsid w:val="0004572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b">
    <w:name w:val="image-b"/>
    <w:basedOn w:val="a"/>
    <w:rsid w:val="00045723"/>
    <w:pPr>
      <w:shd w:val="clear" w:color="auto" w:fill="E8F5E8"/>
      <w:spacing w:before="100" w:after="100" w:line="240" w:lineRule="auto"/>
      <w:jc w:val="center"/>
    </w:pPr>
    <w:rPr>
      <w:rFonts w:ascii="Times New Roman" w:eastAsia="Times New Roman" w:hAnsi="Times New Roman" w:cs="Times New Roman"/>
      <w:color w:val="176436"/>
      <w:sz w:val="28"/>
      <w:szCs w:val="28"/>
      <w:lang w:eastAsia="ru-RU"/>
    </w:rPr>
  </w:style>
  <w:style w:type="paragraph" w:customStyle="1" w:styleId="image-a">
    <w:name w:val="image-a"/>
    <w:basedOn w:val="a"/>
    <w:rsid w:val="00045723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pager">
    <w:name w:val="photos-pager"/>
    <w:basedOn w:val="a"/>
    <w:rsid w:val="00045723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des">
    <w:name w:val="editdes"/>
    <w:basedOn w:val="a"/>
    <w:rsid w:val="00045723"/>
    <w:pPr>
      <w:shd w:val="clear" w:color="auto" w:fill="E8F5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76436"/>
      <w:sz w:val="28"/>
      <w:szCs w:val="28"/>
      <w:lang w:eastAsia="ru-RU"/>
    </w:rPr>
  </w:style>
  <w:style w:type="paragraph" w:customStyle="1" w:styleId="photos-images">
    <w:name w:val="photos-images"/>
    <w:basedOn w:val="a"/>
    <w:rsid w:val="00045723"/>
    <w:pPr>
      <w:pBdr>
        <w:top w:val="single" w:sz="8" w:space="5" w:color="CCCCCC"/>
        <w:left w:val="single" w:sz="8" w:space="5" w:color="CCCCCC"/>
        <w:bottom w:val="single" w:sz="8" w:space="5" w:color="CCCCCC"/>
        <w:right w:val="single" w:sz="8" w:space="5" w:color="CCCCCC"/>
      </w:pBdr>
      <w:spacing w:before="100" w:after="100" w:line="240" w:lineRule="auto"/>
      <w:ind w:left="100" w:right="10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prev">
    <w:name w:val="photos-prev"/>
    <w:basedOn w:val="a"/>
    <w:rsid w:val="000457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zoom">
    <w:name w:val="image-zoom"/>
    <w:basedOn w:val="a"/>
    <w:rsid w:val="000457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bum-a">
    <w:name w:val="album-a"/>
    <w:basedOn w:val="a"/>
    <w:rsid w:val="00045723"/>
    <w:pPr>
      <w:spacing w:before="160" w:after="1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rg">
    <w:name w:val="photo-rg"/>
    <w:basedOn w:val="a"/>
    <w:rsid w:val="00045723"/>
    <w:pPr>
      <w:spacing w:before="100" w:beforeAutospacing="1" w:after="100" w:afterAutospacing="1" w:line="520" w:lineRule="atLeast"/>
      <w:jc w:val="right"/>
    </w:pPr>
    <w:rPr>
      <w:rFonts w:ascii="Times New Roman" w:eastAsia="Times New Roman" w:hAnsi="Times New Roman" w:cs="Times New Roman"/>
      <w:color w:val="818B95"/>
      <w:sz w:val="24"/>
      <w:szCs w:val="24"/>
      <w:lang w:eastAsia="ru-RU"/>
    </w:rPr>
  </w:style>
  <w:style w:type="paragraph" w:customStyle="1" w:styleId="photo-zoom">
    <w:name w:val="photo-zoom"/>
    <w:basedOn w:val="a"/>
    <w:rsid w:val="00045723"/>
    <w:pPr>
      <w:pBdr>
        <w:bottom w:val="single" w:sz="8" w:space="5" w:color="CCCCCC"/>
      </w:pBd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prevt">
    <w:name w:val="image-prevt"/>
    <w:basedOn w:val="a"/>
    <w:rsid w:val="00045723"/>
    <w:pPr>
      <w:pBdr>
        <w:top w:val="single" w:sz="8" w:space="5" w:color="9BAD8E"/>
        <w:left w:val="single" w:sz="8" w:space="5" w:color="9BAD8E"/>
        <w:right w:val="single" w:sz="8" w:space="5" w:color="9BAD8E"/>
      </w:pBdr>
      <w:shd w:val="clear" w:color="auto" w:fill="F0F7EA"/>
      <w:spacing w:after="0" w:line="336" w:lineRule="auto"/>
    </w:pPr>
    <w:rPr>
      <w:rFonts w:ascii="Times New Roman" w:eastAsia="Times New Roman" w:hAnsi="Times New Roman" w:cs="Times New Roman"/>
      <w:color w:val="295A15"/>
      <w:sz w:val="24"/>
      <w:szCs w:val="24"/>
      <w:lang w:eastAsia="ru-RU"/>
    </w:rPr>
  </w:style>
  <w:style w:type="paragraph" w:customStyle="1" w:styleId="image-prev">
    <w:name w:val="image-prev"/>
    <w:basedOn w:val="a"/>
    <w:rsid w:val="00045723"/>
    <w:pPr>
      <w:pBdr>
        <w:top w:val="single" w:sz="8" w:space="5" w:color="9BAD8E"/>
        <w:left w:val="single" w:sz="8" w:space="5" w:color="9BAD8E"/>
        <w:bottom w:val="single" w:sz="8" w:space="5" w:color="9BAD8E"/>
        <w:right w:val="single" w:sz="8" w:space="5" w:color="9BAD8E"/>
      </w:pBdr>
      <w:shd w:val="clear" w:color="auto" w:fill="F0F7E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link">
    <w:name w:val="image-link"/>
    <w:basedOn w:val="a"/>
    <w:rsid w:val="00045723"/>
    <w:pPr>
      <w:spacing w:before="100" w:after="100" w:line="4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er">
    <w:name w:val="errer"/>
    <w:basedOn w:val="a"/>
    <w:rsid w:val="00045723"/>
    <w:pPr>
      <w:shd w:val="clear" w:color="auto" w:fill="F2EA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right">
    <w:name w:val="imgright"/>
    <w:basedOn w:val="a"/>
    <w:rsid w:val="00045723"/>
    <w:pPr>
      <w:pBdr>
        <w:top w:val="single" w:sz="8" w:space="5" w:color="CCCCCC"/>
        <w:left w:val="single" w:sz="8" w:space="5" w:color="CCCCCC"/>
        <w:bottom w:val="single" w:sz="8" w:space="5" w:color="CCCCCC"/>
        <w:right w:val="single" w:sz="8" w:space="5" w:color="CCCCCC"/>
      </w:pBdr>
      <w:spacing w:before="100" w:after="100" w:line="400" w:lineRule="atLeast"/>
      <w:ind w:left="100" w:right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h2">
    <w:name w:val="photos-h2"/>
    <w:basedOn w:val="a"/>
    <w:rsid w:val="00045723"/>
    <w:pPr>
      <w:pBdr>
        <w:bottom w:val="single" w:sz="8" w:space="0" w:color="CCCCCC"/>
      </w:pBdr>
      <w:spacing w:before="100" w:beforeAutospacing="1" w:after="100" w:line="240" w:lineRule="auto"/>
    </w:pPr>
    <w:rPr>
      <w:rFonts w:ascii="Times New Roman" w:eastAsia="Times New Roman" w:hAnsi="Times New Roman" w:cs="Times New Roman"/>
      <w:color w:val="247417"/>
      <w:sz w:val="24"/>
      <w:szCs w:val="24"/>
      <w:lang w:eastAsia="ru-RU"/>
    </w:rPr>
  </w:style>
  <w:style w:type="paragraph" w:customStyle="1" w:styleId="photos-editmenu">
    <w:name w:val="photos-editmenu"/>
    <w:basedOn w:val="a"/>
    <w:rsid w:val="00045723"/>
    <w:pPr>
      <w:spacing w:before="100" w:after="100" w:line="240" w:lineRule="auto"/>
      <w:ind w:left="200" w:right="2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des">
    <w:name w:val="photos-des"/>
    <w:basedOn w:val="a"/>
    <w:rsid w:val="00045723"/>
    <w:pPr>
      <w:shd w:val="clear" w:color="auto" w:fill="F0EDCE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iewuser">
    <w:name w:val="photos-viewuser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time">
    <w:name w:val="photos-time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infotop">
    <w:name w:val="photo_info_top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hotoinfobottom">
    <w:name w:val="photo_info_bottom"/>
    <w:basedOn w:val="a"/>
    <w:rsid w:val="00045723"/>
    <w:pPr>
      <w:spacing w:before="100" w:after="10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linkpager">
    <w:name w:val="photo_link_pager"/>
    <w:basedOn w:val="a"/>
    <w:rsid w:val="00045723"/>
    <w:pPr>
      <w:spacing w:before="100" w:beforeAutospacing="1" w:after="100" w:afterAutospacing="1" w:line="6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quote">
    <w:name w:val="photos-quote"/>
    <w:basedOn w:val="a"/>
    <w:rsid w:val="00045723"/>
    <w:pPr>
      <w:spacing w:before="100" w:after="100" w:line="240" w:lineRule="auto"/>
      <w:ind w:left="100" w:right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msg">
    <w:name w:val="photo-msg"/>
    <w:basedOn w:val="a"/>
    <w:rsid w:val="00045723"/>
    <w:pPr>
      <w:pBdr>
        <w:top w:val="single" w:sz="8" w:space="5" w:color="CCCCCC"/>
        <w:left w:val="single" w:sz="8" w:space="12" w:color="CCCCCC"/>
        <w:bottom w:val="single" w:sz="8" w:space="5" w:color="CCCCCC"/>
        <w:right w:val="single" w:sz="8" w:space="12" w:color="CCCCCC"/>
      </w:pBdr>
      <w:spacing w:before="100" w:after="100" w:line="240" w:lineRule="auto"/>
      <w:ind w:left="100" w:right="100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photo-input">
    <w:name w:val="photo-input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0A781"/>
      <w:sz w:val="24"/>
      <w:szCs w:val="24"/>
      <w:lang w:eastAsia="ru-RU"/>
    </w:rPr>
  </w:style>
  <w:style w:type="paragraph" w:customStyle="1" w:styleId="albumselect">
    <w:name w:val="albumselect"/>
    <w:basedOn w:val="a"/>
    <w:rsid w:val="00045723"/>
    <w:pPr>
      <w:spacing w:before="100" w:beforeAutospacing="1" w:after="100" w:afterAutospacing="1" w:line="240" w:lineRule="auto"/>
      <w:ind w:right="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etitleleft">
    <w:name w:val="quote_title_left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etitleright">
    <w:name w:val="quote_title_right"/>
    <w:basedOn w:val="a"/>
    <w:rsid w:val="000457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s">
    <w:name w:val="photos-votes"/>
    <w:basedOn w:val="a"/>
    <w:rsid w:val="00045723"/>
    <w:pPr>
      <w:pBdr>
        <w:bottom w:val="single" w:sz="8" w:space="5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u">
    <w:name w:val="photos-vote-u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">
    <w:name w:val="photos-vote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up-u">
    <w:name w:val="photos-vote-up-u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up">
    <w:name w:val="photos-vote-up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down-u">
    <w:name w:val="photos-vote-down-u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down">
    <w:name w:val="photos-vote-down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sum">
    <w:name w:val="photos-vote-sum"/>
    <w:basedOn w:val="a"/>
    <w:rsid w:val="00045723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load">
    <w:name w:val="photos-vote-load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to-album">
    <w:name w:val="photos-to-album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form">
    <w:name w:val="search-form"/>
    <w:basedOn w:val="a"/>
    <w:rsid w:val="00045723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adelic-page-block">
    <w:name w:val="tagadelic-page-block"/>
    <w:basedOn w:val="a"/>
    <w:rsid w:val="00045723"/>
    <w:pPr>
      <w:spacing w:before="100" w:beforeAutospacing="1" w:after="7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adelic-wrapper">
    <w:name w:val="tagadelic-wrapper"/>
    <w:basedOn w:val="a"/>
    <w:rsid w:val="00045723"/>
    <w:pPr>
      <w:spacing w:before="100" w:beforeAutospacing="1" w:after="100" w:afterAutospacing="1" w:line="240" w:lineRule="auto"/>
      <w:ind w:right="1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adelic-level1">
    <w:name w:val="tagadelic-level1"/>
    <w:basedOn w:val="a"/>
    <w:rsid w:val="00045723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tagadelic-level2">
    <w:name w:val="tagadelic-level2"/>
    <w:basedOn w:val="a"/>
    <w:rsid w:val="00045723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adelic-level3">
    <w:name w:val="tagadelic-level3"/>
    <w:basedOn w:val="a"/>
    <w:rsid w:val="00045723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tagadelic-level4">
    <w:name w:val="tagadelic-level4"/>
    <w:basedOn w:val="a"/>
    <w:rsid w:val="00045723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34"/>
      <w:szCs w:val="34"/>
      <w:lang w:eastAsia="ru-RU"/>
    </w:rPr>
  </w:style>
  <w:style w:type="paragraph" w:customStyle="1" w:styleId="tagadelic-level5">
    <w:name w:val="tagadelic-level5"/>
    <w:basedOn w:val="a"/>
    <w:rsid w:val="00045723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38"/>
      <w:szCs w:val="38"/>
      <w:lang w:eastAsia="ru-RU"/>
    </w:rPr>
  </w:style>
  <w:style w:type="paragraph" w:customStyle="1" w:styleId="tagadelic-level6">
    <w:name w:val="tagadelic-level6"/>
    <w:basedOn w:val="a"/>
    <w:rsid w:val="00045723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43"/>
      <w:szCs w:val="43"/>
      <w:lang w:eastAsia="ru-RU"/>
    </w:rPr>
  </w:style>
  <w:style w:type="paragraph" w:customStyle="1" w:styleId="tagadelic-level7">
    <w:name w:val="tagadelic-level7"/>
    <w:basedOn w:val="a"/>
    <w:rsid w:val="00045723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46"/>
      <w:szCs w:val="46"/>
      <w:lang w:eastAsia="ru-RU"/>
    </w:rPr>
  </w:style>
  <w:style w:type="paragraph" w:customStyle="1" w:styleId="tagadelic-level8">
    <w:name w:val="tagadelic-level8"/>
    <w:basedOn w:val="a"/>
    <w:rsid w:val="00045723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tagadelic-level9">
    <w:name w:val="tagadelic-level9"/>
    <w:basedOn w:val="a"/>
    <w:rsid w:val="00045723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50"/>
      <w:szCs w:val="50"/>
      <w:lang w:eastAsia="ru-RU"/>
    </w:rPr>
  </w:style>
  <w:style w:type="paragraph" w:customStyle="1" w:styleId="tagadelic-level10">
    <w:name w:val="tagadelic-level10"/>
    <w:basedOn w:val="a"/>
    <w:rsid w:val="00045723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53"/>
      <w:szCs w:val="53"/>
      <w:lang w:eastAsia="ru-RU"/>
    </w:rPr>
  </w:style>
  <w:style w:type="paragraph" w:customStyle="1" w:styleId="tagadelic-level11">
    <w:name w:val="tagadelic-level11"/>
    <w:basedOn w:val="a"/>
    <w:rsid w:val="00045723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55"/>
      <w:szCs w:val="55"/>
      <w:lang w:eastAsia="ru-RU"/>
    </w:rPr>
  </w:style>
  <w:style w:type="paragraph" w:customStyle="1" w:styleId="tagadelic-level12">
    <w:name w:val="tagadelic-level12"/>
    <w:basedOn w:val="a"/>
    <w:rsid w:val="00045723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58"/>
      <w:szCs w:val="58"/>
      <w:lang w:eastAsia="ru-RU"/>
    </w:rPr>
  </w:style>
  <w:style w:type="paragraph" w:customStyle="1" w:styleId="tagadelic-level13">
    <w:name w:val="tagadelic-level13"/>
    <w:basedOn w:val="a"/>
    <w:rsid w:val="00045723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tagadelic-level14">
    <w:name w:val="tagadelic-level14"/>
    <w:basedOn w:val="a"/>
    <w:rsid w:val="00045723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62"/>
      <w:szCs w:val="62"/>
      <w:lang w:eastAsia="ru-RU"/>
    </w:rPr>
  </w:style>
  <w:style w:type="paragraph" w:customStyle="1" w:styleId="tagadelic-level15">
    <w:name w:val="tagadelic-level15"/>
    <w:basedOn w:val="a"/>
    <w:rsid w:val="00045723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65"/>
      <w:szCs w:val="65"/>
      <w:lang w:eastAsia="ru-RU"/>
    </w:rPr>
  </w:style>
  <w:style w:type="paragraph" w:customStyle="1" w:styleId="tagadelic-level16">
    <w:name w:val="tagadelic-level16"/>
    <w:basedOn w:val="a"/>
    <w:rsid w:val="00045723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67"/>
      <w:szCs w:val="67"/>
      <w:lang w:eastAsia="ru-RU"/>
    </w:rPr>
  </w:style>
  <w:style w:type="paragraph" w:customStyle="1" w:styleId="faceted-superset">
    <w:name w:val="faceted-superset"/>
    <w:basedOn w:val="a"/>
    <w:rsid w:val="00045723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ceted-vocabulary">
    <w:name w:val="faceted-vocabulary"/>
    <w:basedOn w:val="a"/>
    <w:rsid w:val="00045723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-block">
    <w:name w:val="clear-block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dcrumb">
    <w:name w:val="breadcrumb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error">
    <w:name w:val="error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E5555"/>
      <w:sz w:val="24"/>
      <w:szCs w:val="24"/>
      <w:lang w:eastAsia="ru-RU"/>
    </w:rPr>
  </w:style>
  <w:style w:type="paragraph" w:customStyle="1" w:styleId="warning">
    <w:name w:val="warning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09010"/>
      <w:sz w:val="24"/>
      <w:szCs w:val="24"/>
      <w:lang w:eastAsia="ru-RU"/>
    </w:rPr>
  </w:style>
  <w:style w:type="paragraph" w:customStyle="1" w:styleId="ok">
    <w:name w:val="ok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ru-RU"/>
    </w:rPr>
  </w:style>
  <w:style w:type="paragraph" w:customStyle="1" w:styleId="form-item">
    <w:name w:val="form-item"/>
    <w:basedOn w:val="a"/>
    <w:rsid w:val="0004572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checkboxes">
    <w:name w:val="form-checkboxes"/>
    <w:basedOn w:val="a"/>
    <w:rsid w:val="0004572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radios">
    <w:name w:val="form-radios"/>
    <w:basedOn w:val="a"/>
    <w:rsid w:val="0004572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">
    <w:name w:val="marker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form-required">
    <w:name w:val="form-required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more-link">
    <w:name w:val="more-link"/>
    <w:basedOn w:val="a"/>
    <w:rsid w:val="000457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help-link">
    <w:name w:val="more-help-link"/>
    <w:basedOn w:val="a"/>
    <w:rsid w:val="000457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wrap">
    <w:name w:val="nowrap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-current">
    <w:name w:val="pager-current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ps">
    <w:name w:val="tips"/>
    <w:basedOn w:val="a"/>
    <w:rsid w:val="0004572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resizable-textarea">
    <w:name w:val="resizable-textarea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ser-checkbox">
    <w:name w:val="teaser-checkbox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gress">
    <w:name w:val="progress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hah-progress-bar">
    <w:name w:val="ahah-progress-bar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sword-parent">
    <w:name w:val="password-parent"/>
    <w:basedOn w:val="a"/>
    <w:rsid w:val="00045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-parent">
    <w:name w:val="confirm-parent"/>
    <w:basedOn w:val="a"/>
    <w:rsid w:val="00045723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">
    <w:name w:val="profile"/>
    <w:basedOn w:val="a"/>
    <w:rsid w:val="0004572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pagedesc">
    <w:name w:val="weblinks-pagedesc"/>
    <w:basedOn w:val="a"/>
    <w:rsid w:val="00045723"/>
    <w:pPr>
      <w:pBdr>
        <w:top w:val="threeDEmboss" w:sz="6" w:space="0" w:color="000000"/>
        <w:left w:val="threeDEmboss" w:sz="6" w:space="0" w:color="000000"/>
        <w:bottom w:val="threeDEmboss" w:sz="6" w:space="0" w:color="000000"/>
        <w:right w:val="threeDEmboss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info">
    <w:name w:val="weblinks-info"/>
    <w:basedOn w:val="a"/>
    <w:rsid w:val="00045723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i/>
      <w:iCs/>
      <w:sz w:val="21"/>
      <w:szCs w:val="21"/>
      <w:lang w:eastAsia="ru-RU"/>
    </w:rPr>
  </w:style>
  <w:style w:type="paragraph" w:customStyle="1" w:styleId="block-weblinks">
    <w:name w:val="block-weblinks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weblinkcat">
    <w:name w:val="weblinkcat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ops">
    <w:name w:val="weblinks-ops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linkview">
    <w:name w:val="weblinks-linkview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weblinks-comment-links">
    <w:name w:val="weblinks-comment-links"/>
    <w:basedOn w:val="a"/>
    <w:rsid w:val="00045723"/>
    <w:pPr>
      <w:spacing w:before="100" w:beforeAutospacing="1" w:after="100" w:afterAutospacing="1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weblinks-status-warning">
    <w:name w:val="weblinks-status-warning"/>
    <w:basedOn w:val="a"/>
    <w:rsid w:val="00045723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color w:val="FF0000"/>
      <w:sz w:val="21"/>
      <w:szCs w:val="21"/>
      <w:lang w:eastAsia="ru-RU"/>
    </w:rPr>
  </w:style>
  <w:style w:type="paragraph" w:customStyle="1" w:styleId="weblinks-status-notice">
    <w:name w:val="weblinks-status-notice"/>
    <w:basedOn w:val="a"/>
    <w:rsid w:val="00045723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color w:val="008000"/>
      <w:sz w:val="21"/>
      <w:szCs w:val="21"/>
      <w:lang w:eastAsia="ru-RU"/>
    </w:rPr>
  </w:style>
  <w:style w:type="paragraph" w:customStyle="1" w:styleId="weblinks-title">
    <w:name w:val="weblinks-title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link">
    <w:name w:val="weblinks-link"/>
    <w:basedOn w:val="a"/>
    <w:rsid w:val="00045723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user-link">
    <w:name w:val="weblinks-user-link"/>
    <w:basedOn w:val="a"/>
    <w:rsid w:val="00045723"/>
    <w:pPr>
      <w:spacing w:before="100" w:beforeAutospacing="1" w:after="100" w:afterAutospacing="1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indented">
    <w:name w:val="weblinks-indented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topic-navigation">
    <w:name w:val="forum-topic-navigation"/>
    <w:basedOn w:val="a"/>
    <w:rsid w:val="00045723"/>
    <w:pPr>
      <w:pBdr>
        <w:top w:val="single" w:sz="8" w:space="6" w:color="888888"/>
        <w:bottom w:val="single" w:sz="8" w:space="6" w:color="888888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top-links">
    <w:name w:val="forum-top-links"/>
    <w:basedOn w:val="a"/>
    <w:rsid w:val="00045723"/>
    <w:pPr>
      <w:spacing w:before="2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description">
    <w:name w:val="forum-description"/>
    <w:basedOn w:val="a"/>
    <w:rsid w:val="0004572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comment">
    <w:name w:val="forum-comment"/>
    <w:basedOn w:val="a"/>
    <w:rsid w:val="00045723"/>
    <w:pPr>
      <w:pBdr>
        <w:top w:val="single" w:sz="8" w:space="0" w:color="CCCCCC"/>
      </w:pBd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post-wrapper">
    <w:name w:val="forum-post-wrapper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045723"/>
    <w:pPr>
      <w:pBdr>
        <w:bottom w:val="single" w:sz="18" w:space="0" w:color="F7F5EE"/>
      </w:pBdr>
      <w:spacing w:before="100" w:beforeAutospacing="1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ed-on">
    <w:name w:val="posted-on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customStyle="1" w:styleId="post-num">
    <w:name w:val="post-num"/>
    <w:basedOn w:val="a"/>
    <w:rsid w:val="00045723"/>
    <w:pPr>
      <w:spacing w:before="100" w:beforeAutospacing="1" w:after="100" w:afterAutospacing="1" w:line="240" w:lineRule="auto"/>
      <w:ind w:right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comment-left">
    <w:name w:val="forum-comment-left"/>
    <w:basedOn w:val="a"/>
    <w:rsid w:val="00045723"/>
    <w:pPr>
      <w:spacing w:before="100" w:beforeAutospacing="1" w:after="100" w:afterAutospacing="1" w:line="264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">
    <w:name w:val="author-pane"/>
    <w:basedOn w:val="a"/>
    <w:rsid w:val="00045723"/>
    <w:pPr>
      <w:spacing w:before="100" w:after="100" w:line="240" w:lineRule="auto"/>
      <w:ind w:left="100" w:right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-first">
    <w:name w:val="author-pane-first"/>
    <w:basedOn w:val="a"/>
    <w:rsid w:val="00045723"/>
    <w:pPr>
      <w:spacing w:before="100" w:before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-last">
    <w:name w:val="author-pane-last"/>
    <w:basedOn w:val="a"/>
    <w:rsid w:val="00045723"/>
    <w:pPr>
      <w:spacing w:before="5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-line">
    <w:name w:val="author-pane-line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-icon">
    <w:name w:val="author-pane-icon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comment-right">
    <w:name w:val="forum-comment-right"/>
    <w:basedOn w:val="a"/>
    <w:rsid w:val="00045723"/>
    <w:pPr>
      <w:pBdr>
        <w:left w:val="single" w:sz="8" w:space="0" w:color="F7F5EE"/>
      </w:pBdr>
      <w:spacing w:before="100" w:beforeAutospacing="1" w:after="100" w:afterAutospacing="1" w:line="240" w:lineRule="auto"/>
      <w:ind w:left="30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signature">
    <w:name w:val="author-signature"/>
    <w:basedOn w:val="a"/>
    <w:rsid w:val="00045723"/>
    <w:pPr>
      <w:spacing w:before="300" w:after="20" w:line="240" w:lineRule="auto"/>
      <w:ind w:left="3100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post-title">
    <w:name w:val="post-title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ndented">
    <w:name w:val="indented"/>
    <w:basedOn w:val="a"/>
    <w:rsid w:val="00045723"/>
    <w:pPr>
      <w:spacing w:before="100" w:beforeAutospacing="1" w:after="100" w:afterAutospacing="1" w:line="240" w:lineRule="auto"/>
      <w:ind w:left="5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unpublished">
    <w:name w:val="comment-unpublished"/>
    <w:basedOn w:val="a"/>
    <w:rsid w:val="00045723"/>
    <w:pPr>
      <w:shd w:val="clear" w:color="auto" w:fill="FFF4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-edited">
    <w:name w:val="last-edited"/>
    <w:basedOn w:val="a"/>
    <w:rsid w:val="00045723"/>
    <w:pPr>
      <w:spacing w:before="24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">
    <w:name w:val="clear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icky-table">
    <w:name w:val="sticky-table"/>
    <w:basedOn w:val="a"/>
    <w:rsid w:val="00045723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logo">
    <w:name w:val="logo"/>
    <w:basedOn w:val="a"/>
    <w:rsid w:val="00045723"/>
    <w:pPr>
      <w:spacing w:before="800" w:after="240" w:line="240" w:lineRule="auto"/>
      <w:ind w:left="100" w:right="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name">
    <w:name w:val="sitename"/>
    <w:basedOn w:val="a"/>
    <w:rsid w:val="00045723"/>
    <w:pPr>
      <w:spacing w:before="100" w:beforeAutospacing="1" w:after="100" w:afterAutospacing="1" w:line="800" w:lineRule="atLeast"/>
    </w:pPr>
    <w:rPr>
      <w:rFonts w:ascii="Times New Roman" w:eastAsia="Times New Roman" w:hAnsi="Times New Roman" w:cs="Times New Roman"/>
      <w:sz w:val="80"/>
      <w:szCs w:val="80"/>
      <w:lang w:eastAsia="ru-RU"/>
    </w:rPr>
  </w:style>
  <w:style w:type="paragraph" w:customStyle="1" w:styleId="slogan">
    <w:name w:val="slogan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6B7"/>
      <w:sz w:val="24"/>
      <w:szCs w:val="24"/>
      <w:lang w:eastAsia="ru-RU"/>
    </w:rPr>
  </w:style>
  <w:style w:type="paragraph" w:customStyle="1" w:styleId="search-box">
    <w:name w:val="search-box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">
    <w:name w:val="cont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2">
    <w:name w:val="right2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2">
    <w:name w:val="left2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g2">
    <w:name w:val="marg2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g3">
    <w:name w:val="marg3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">
    <w:name w:val="block-top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a">
    <w:name w:val="block-top_a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b">
    <w:name w:val="block-top_b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c">
    <w:name w:val="block-top_c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">
    <w:name w:val="block-m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a">
    <w:name w:val="block-m_a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b">
    <w:name w:val="block-m_b"/>
    <w:basedOn w:val="a"/>
    <w:rsid w:val="0004572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">
    <w:name w:val="block-mid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a">
    <w:name w:val="block-mid_a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c">
    <w:name w:val="block-mid_c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b">
    <w:name w:val="block-mid_b"/>
    <w:basedOn w:val="a"/>
    <w:rsid w:val="0004572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">
    <w:name w:val="block-bot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a">
    <w:name w:val="block-bot_a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b">
    <w:name w:val="block-bot_b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c">
    <w:name w:val="block-bot_c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-top">
    <w:name w:val="block-bot-top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-topa">
    <w:name w:val="block-bot-top_a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-topb">
    <w:name w:val="block-bot-top_b"/>
    <w:basedOn w:val="a"/>
    <w:rsid w:val="00045723"/>
    <w:pPr>
      <w:shd w:val="clear" w:color="auto" w:fill="C9E39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-topc">
    <w:name w:val="block-bot-top_c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">
    <w:name w:val="box"/>
    <w:basedOn w:val="a"/>
    <w:rsid w:val="00045723"/>
    <w:pPr>
      <w:spacing w:before="100" w:beforeAutospacing="1" w:after="1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tr">
    <w:name w:val="k-tr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tl">
    <w:name w:val="k-tl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br">
    <w:name w:val="k-br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bl">
    <w:name w:val="k-bl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-h">
    <w:name w:val="bg-h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-hr">
    <w:name w:val="bg-hr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-hl">
    <w:name w:val="bg-hl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br2">
    <w:name w:val="k-br2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bl2">
    <w:name w:val="k-bl2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ll-l2">
    <w:name w:val="tall-l2"/>
    <w:basedOn w:val="a"/>
    <w:rsid w:val="00045723"/>
    <w:pPr>
      <w:shd w:val="clear" w:color="auto" w:fill="FFFFFF"/>
      <w:spacing w:before="100" w:before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ll-r2">
    <w:name w:val="tall-r2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ll-b2">
    <w:name w:val="tall-b2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">
    <w:name w:val="bg"/>
    <w:basedOn w:val="a"/>
    <w:rsid w:val="0004572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ted">
    <w:name w:val="submitted"/>
    <w:basedOn w:val="a"/>
    <w:rsid w:val="00045723"/>
    <w:pPr>
      <w:spacing w:before="100" w:beforeAutospacing="1" w:after="100" w:afterAutospacing="1" w:line="260" w:lineRule="atLeast"/>
    </w:pPr>
    <w:rPr>
      <w:rFonts w:ascii="Times New Roman" w:eastAsia="Times New Roman" w:hAnsi="Times New Roman" w:cs="Times New Roman"/>
      <w:color w:val="6A9800"/>
      <w:lang w:eastAsia="ru-RU"/>
    </w:rPr>
  </w:style>
  <w:style w:type="paragraph" w:customStyle="1" w:styleId="pageheading">
    <w:name w:val="page_heading"/>
    <w:basedOn w:val="a"/>
    <w:rsid w:val="00045723"/>
    <w:pPr>
      <w:shd w:val="clear" w:color="auto" w:fill="EEF7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">
    <w:name w:val="form-submit"/>
    <w:basedOn w:val="a"/>
    <w:rsid w:val="00045723"/>
    <w:pPr>
      <w:pBdr>
        <w:top w:val="single" w:sz="6" w:space="0" w:color="D8F4A0"/>
        <w:left w:val="single" w:sz="6" w:space="0" w:color="D8F4A0"/>
        <w:bottom w:val="single" w:sz="6" w:space="0" w:color="D8F4A0"/>
        <w:right w:val="single" w:sz="6" w:space="0" w:color="D8F4A0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47300"/>
      <w:lang w:eastAsia="ru-RU"/>
    </w:rPr>
  </w:style>
  <w:style w:type="paragraph" w:customStyle="1" w:styleId="form-text">
    <w:name w:val="form-text"/>
    <w:basedOn w:val="a"/>
    <w:rsid w:val="000457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me-info">
    <w:name w:val="theme-info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in-list">
    <w:name w:val="admin-list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c">
    <w:name w:val="pic"/>
    <w:basedOn w:val="a"/>
    <w:rsid w:val="00045723"/>
    <w:pPr>
      <w:spacing w:before="100" w:beforeAutospacing="1" w:after="100" w:afterAutospacing="1" w:line="240" w:lineRule="auto"/>
      <w:ind w:right="5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p">
    <w:name w:val="help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thmrcall">
    <w:name w:val="thmr_call"/>
    <w:basedOn w:val="a"/>
    <w:rsid w:val="00045723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even">
    <w:name w:val="even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pr-menu">
    <w:name w:val="pr-menu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left">
    <w:name w:val="menu-left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right">
    <w:name w:val="menu-right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">
    <w:name w:val="bar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eground">
    <w:name w:val="foreground"/>
    <w:basedOn w:val="a"/>
    <w:rsid w:val="00045723"/>
    <w:pPr>
      <w:shd w:val="clear" w:color="auto" w:fill="E3000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tem-list">
    <w:name w:val="item-list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lock">
    <w:name w:val="block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estart">
    <w:name w:val="quote_start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eend">
    <w:name w:val="quote_end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s">
    <w:name w:val="links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cent">
    <w:name w:val="percent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form">
    <w:name w:val="vote-form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">
    <w:name w:val="menu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links">
    <w:name w:val="page-links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previous">
    <w:name w:val="page-previous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up">
    <w:name w:val="page-up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next">
    <w:name w:val="page-next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">
    <w:name w:val="field-label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-inline">
    <w:name w:val="field-label-inline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-inline-first">
    <w:name w:val="field-label-inline-first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spacer">
    <w:name w:val="date-spacer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delete">
    <w:name w:val="date-format-delete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type">
    <w:name w:val="date-format-type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container">
    <w:name w:val="select-container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">
    <w:name w:val="node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a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ncelbtn">
    <w:name w:val="cancelbtn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riterion">
    <w:name w:val="criterion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on">
    <w:name w:val="action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ceted-superset-lists">
    <w:name w:val="faceted-superset-lists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">
    <w:name w:val="icon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">
    <w:name w:val="pager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ppie">
    <w:name w:val="grippie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led">
    <w:name w:val="filled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">
    <w:name w:val="throbber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cture">
    <w:name w:val="picture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c-previous">
    <w:name w:val="topic-previous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c-next">
    <w:name w:val="topic-next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name">
    <w:name w:val="author-name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-label">
    <w:name w:val="author-pane-label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links">
    <w:name w:val="search-links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info">
    <w:name w:val="search-info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excerpt">
    <w:name w:val="search-excerpt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keyword-match">
    <w:name w:val="search-keyword-match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chunk-separator">
    <w:name w:val="search-chunk-separator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ndle">
    <w:name w:val="handle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js">
    <w:name w:val="no-js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hide">
    <w:name w:val="js-hide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">
    <w:name w:val="weblinks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">
    <w:name w:val="left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s">
    <w:name w:val="choices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">
    <w:name w:val="feed-item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-title">
    <w:name w:val="feed-item-title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-meta">
    <w:name w:val="feed-item-meta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-body">
    <w:name w:val="feed-item-body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-categories">
    <w:name w:val="feed-item-categories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vanced-help-link">
    <w:name w:val="advanced-help-link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group">
    <w:name w:val="label-group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g">
    <w:name w:val="rg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cess-type">
    <w:name w:val="access-type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le-type">
    <w:name w:val="rule-type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sk">
    <w:name w:val="mask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">
    <w:name w:val="foot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c">
    <w:name w:val="block-m_c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-info">
    <w:name w:val="user-info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radio">
    <w:name w:val="form-radio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new">
    <w:name w:val="content-new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title">
    <w:name w:val="feed-title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con">
    <w:name w:val="feed-icon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erence-autocomplete">
    <w:name w:val="reference-autocomplete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drag-changed">
    <w:name w:val="tabledrag-changed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gressbar">
    <w:name w:val="progressbar"/>
    <w:basedOn w:val="a0"/>
    <w:rsid w:val="00045723"/>
  </w:style>
  <w:style w:type="character" w:customStyle="1" w:styleId="vote-text1">
    <w:name w:val="vote-text1"/>
    <w:basedOn w:val="a0"/>
    <w:rsid w:val="00045723"/>
    <w:rPr>
      <w:strike w:val="0"/>
      <w:dstrike w:val="0"/>
      <w:vanish w:val="0"/>
      <w:webHidden w:val="0"/>
      <w:u w:val="none"/>
      <w:effect w:val="none"/>
      <w:specVanish w:val="0"/>
    </w:rPr>
  </w:style>
  <w:style w:type="paragraph" w:customStyle="1" w:styleId="bar1">
    <w:name w:val="bar1"/>
    <w:basedOn w:val="a"/>
    <w:rsid w:val="00045723"/>
    <w:pPr>
      <w:shd w:val="clear" w:color="auto" w:fill="DDDDDD"/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eground1">
    <w:name w:val="foreground1"/>
    <w:basedOn w:val="a"/>
    <w:rsid w:val="00045723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inks1">
    <w:name w:val="links1"/>
    <w:basedOn w:val="a"/>
    <w:rsid w:val="000457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cent1">
    <w:name w:val="percent1"/>
    <w:basedOn w:val="a"/>
    <w:rsid w:val="000457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0457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form1">
    <w:name w:val="vote-form1"/>
    <w:basedOn w:val="a"/>
    <w:rsid w:val="000457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s1">
    <w:name w:val="choices1"/>
    <w:basedOn w:val="a"/>
    <w:rsid w:val="00045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text1">
    <w:name w:val="form-text1"/>
    <w:basedOn w:val="a"/>
    <w:rsid w:val="000457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title1">
    <w:name w:val="feed-title1"/>
    <w:basedOn w:val="a"/>
    <w:rsid w:val="0004572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con1">
    <w:name w:val="feed-icon1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1">
    <w:name w:val="feed-item1"/>
    <w:basedOn w:val="a"/>
    <w:rsid w:val="00045723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-title1">
    <w:name w:val="feed-item-title1"/>
    <w:basedOn w:val="a"/>
    <w:rsid w:val="0004572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31"/>
      <w:szCs w:val="31"/>
      <w:lang w:eastAsia="ru-RU"/>
    </w:rPr>
  </w:style>
  <w:style w:type="paragraph" w:customStyle="1" w:styleId="feed-item-meta1">
    <w:name w:val="feed-item-meta1"/>
    <w:basedOn w:val="a"/>
    <w:rsid w:val="00045723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-body1">
    <w:name w:val="feed-item-body1"/>
    <w:basedOn w:val="a"/>
    <w:rsid w:val="00045723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-categories1">
    <w:name w:val="feed-item-categories1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body1">
    <w:name w:val="body1"/>
    <w:basedOn w:val="a"/>
    <w:rsid w:val="0004572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estart1">
    <w:name w:val="quote_start1"/>
    <w:basedOn w:val="a"/>
    <w:rsid w:val="00045723"/>
    <w:pPr>
      <w:pBdr>
        <w:top w:val="single" w:sz="8" w:space="0" w:color="E9EFF3"/>
        <w:left w:val="single" w:sz="8" w:space="0" w:color="E9EFF3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eend1">
    <w:name w:val="quote_end1"/>
    <w:basedOn w:val="a"/>
    <w:rsid w:val="00045723"/>
    <w:pPr>
      <w:pBdr>
        <w:bottom w:val="single" w:sz="8" w:space="0" w:color="E9EFF3"/>
        <w:right w:val="single" w:sz="8" w:space="0" w:color="E9EFF3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1">
    <w:name w:val="menu1"/>
    <w:basedOn w:val="a"/>
    <w:rsid w:val="00045723"/>
    <w:pPr>
      <w:pBdr>
        <w:top w:val="single" w:sz="8" w:space="12" w:color="88888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links1">
    <w:name w:val="page-links1"/>
    <w:basedOn w:val="a"/>
    <w:rsid w:val="00045723"/>
    <w:pPr>
      <w:pBdr>
        <w:top w:val="single" w:sz="8" w:space="6" w:color="888888"/>
        <w:bottom w:val="single" w:sz="8" w:space="6" w:color="888888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previous1">
    <w:name w:val="page-previous1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up1">
    <w:name w:val="page-up1"/>
    <w:basedOn w:val="a"/>
    <w:rsid w:val="00045723"/>
    <w:pPr>
      <w:spacing w:after="0" w:line="240" w:lineRule="auto"/>
      <w:ind w:left="612" w:right="61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next1">
    <w:name w:val="page-next1"/>
    <w:basedOn w:val="a"/>
    <w:rsid w:val="000457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">
    <w:name w:val="form-item1"/>
    <w:basedOn w:val="a"/>
    <w:rsid w:val="00045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1">
    <w:name w:val="field-label1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ield-label-inline1">
    <w:name w:val="field-label-inline1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ield-label-inline-first1">
    <w:name w:val="field-label-inline-first1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submit1">
    <w:name w:val="form-submit1"/>
    <w:basedOn w:val="a"/>
    <w:rsid w:val="00045723"/>
    <w:pPr>
      <w:pBdr>
        <w:top w:val="single" w:sz="6" w:space="0" w:color="D8F4A0"/>
        <w:left w:val="single" w:sz="6" w:space="0" w:color="D8F4A0"/>
        <w:bottom w:val="single" w:sz="6" w:space="0" w:color="D8F4A0"/>
        <w:right w:val="single" w:sz="6" w:space="0" w:color="D8F4A0"/>
      </w:pBdr>
      <w:shd w:val="clear" w:color="auto" w:fill="FFFFFF"/>
      <w:spacing w:after="0" w:line="240" w:lineRule="auto"/>
      <w:textAlignment w:val="center"/>
    </w:pPr>
    <w:rPr>
      <w:rFonts w:ascii="Times New Roman" w:eastAsia="Times New Roman" w:hAnsi="Times New Roman" w:cs="Times New Roman"/>
      <w:color w:val="947300"/>
      <w:lang w:eastAsia="ru-RU"/>
    </w:rPr>
  </w:style>
  <w:style w:type="paragraph" w:customStyle="1" w:styleId="number1">
    <w:name w:val="number1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1">
    <w:name w:val="text1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erence-autocomplete1">
    <w:name w:val="reference-autocomplete1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vanced-help-link1">
    <w:name w:val="advanced-help-link1"/>
    <w:basedOn w:val="a"/>
    <w:rsid w:val="00045723"/>
    <w:pPr>
      <w:spacing w:before="80" w:after="0" w:line="240" w:lineRule="auto"/>
      <w:ind w:right="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vanced-help-link2">
    <w:name w:val="advanced-help-link2"/>
    <w:basedOn w:val="a"/>
    <w:rsid w:val="00045723"/>
    <w:pPr>
      <w:spacing w:before="80" w:after="0" w:line="240" w:lineRule="auto"/>
      <w:ind w:right="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group1">
    <w:name w:val="label-group1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abel-group2">
    <w:name w:val="label-group2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drag-changed1">
    <w:name w:val="tabledrag-changed1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escription2">
    <w:name w:val="description2"/>
    <w:basedOn w:val="a"/>
    <w:rsid w:val="0004572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new1">
    <w:name w:val="content-new1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item2">
    <w:name w:val="form-item2"/>
    <w:basedOn w:val="a"/>
    <w:rsid w:val="00045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3">
    <w:name w:val="description3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spacer1">
    <w:name w:val="date-spacer1"/>
    <w:basedOn w:val="a"/>
    <w:rsid w:val="00045723"/>
    <w:pPr>
      <w:spacing w:before="100" w:beforeAutospacing="1" w:after="100" w:afterAutospacing="1" w:line="240" w:lineRule="auto"/>
      <w:ind w:left="-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3">
    <w:name w:val="form-item3"/>
    <w:basedOn w:val="a"/>
    <w:rsid w:val="00045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delete1">
    <w:name w:val="date-format-delete1"/>
    <w:basedOn w:val="a"/>
    <w:rsid w:val="00045723"/>
    <w:pPr>
      <w:spacing w:before="432" w:after="100" w:afterAutospacing="1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type1">
    <w:name w:val="date-format-type1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container1">
    <w:name w:val="select-container1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ote-text2">
    <w:name w:val="vote-text2"/>
    <w:basedOn w:val="a0"/>
    <w:rsid w:val="00045723"/>
    <w:rPr>
      <w:b w:val="0"/>
      <w:bCs w:val="0"/>
      <w:strike w:val="0"/>
      <w:dstrike w:val="0"/>
      <w:vanish w:val="0"/>
      <w:webHidden w:val="0"/>
      <w:color w:val="000000"/>
      <w:u w:val="none"/>
      <w:effect w:val="none"/>
      <w:specVanish w:val="0"/>
    </w:rPr>
  </w:style>
  <w:style w:type="character" w:customStyle="1" w:styleId="vote-text3">
    <w:name w:val="vote-text3"/>
    <w:basedOn w:val="a0"/>
    <w:rsid w:val="00045723"/>
    <w:rPr>
      <w:b w:val="0"/>
      <w:bCs w:val="0"/>
      <w:strike w:val="0"/>
      <w:dstrike w:val="0"/>
      <w:vanish w:val="0"/>
      <w:webHidden w:val="0"/>
      <w:color w:val="000000"/>
      <w:u w:val="none"/>
      <w:effect w:val="none"/>
      <w:specVanish w:val="0"/>
    </w:rPr>
  </w:style>
  <w:style w:type="paragraph" w:customStyle="1" w:styleId="node1">
    <w:name w:val="node1"/>
    <w:basedOn w:val="a"/>
    <w:rsid w:val="00045723"/>
    <w:pPr>
      <w:shd w:val="clear" w:color="auto" w:fill="FFFF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2">
    <w:name w:val="form-text2"/>
    <w:basedOn w:val="a"/>
    <w:rsid w:val="000457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3">
    <w:name w:val="form-text3"/>
    <w:basedOn w:val="a"/>
    <w:rsid w:val="000457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1">
    <w:name w:val="standard1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4">
    <w:name w:val="form-item4"/>
    <w:basedOn w:val="a"/>
    <w:rsid w:val="00045723"/>
    <w:pPr>
      <w:spacing w:before="240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s2">
    <w:name w:val="links2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457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5">
    <w:name w:val="form-item5"/>
    <w:basedOn w:val="a"/>
    <w:rsid w:val="00045723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g1">
    <w:name w:val="rg1"/>
    <w:basedOn w:val="a"/>
    <w:rsid w:val="000457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ncelbtn1">
    <w:name w:val="cancelbtn1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gressbar1">
    <w:name w:val="progressbar1"/>
    <w:basedOn w:val="a0"/>
    <w:rsid w:val="00045723"/>
    <w:rPr>
      <w:vanish w:val="0"/>
      <w:webHidden w:val="0"/>
      <w:sz w:val="2"/>
      <w:szCs w:val="2"/>
      <w:shd w:val="clear" w:color="auto" w:fill="FF0000"/>
      <w:specVanish w:val="0"/>
    </w:rPr>
  </w:style>
  <w:style w:type="paragraph" w:customStyle="1" w:styleId="criterion1">
    <w:name w:val="criterion1"/>
    <w:basedOn w:val="a"/>
    <w:rsid w:val="00045723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on1">
    <w:name w:val="action1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links1">
    <w:name w:val="search-links1"/>
    <w:basedOn w:val="a"/>
    <w:rsid w:val="0004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earch-info1">
    <w:name w:val="search-info1"/>
    <w:basedOn w:val="a"/>
    <w:rsid w:val="00045723"/>
    <w:pPr>
      <w:spacing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earch-excerpt1">
    <w:name w:val="search-excerpt1"/>
    <w:basedOn w:val="a"/>
    <w:rsid w:val="00045723"/>
    <w:pPr>
      <w:spacing w:after="4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keyword-match1">
    <w:name w:val="search-keyword-match1"/>
    <w:basedOn w:val="a"/>
    <w:rsid w:val="00045723"/>
    <w:pPr>
      <w:spacing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earch-chunk-separator1">
    <w:name w:val="search-chunk-separator1"/>
    <w:basedOn w:val="a"/>
    <w:rsid w:val="0004572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ceted-superset-lists1">
    <w:name w:val="faceted-superset-lists1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1">
    <w:name w:val="icon1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title2">
    <w:name w:val="title2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item6">
    <w:name w:val="form-item6"/>
    <w:basedOn w:val="a"/>
    <w:rsid w:val="00045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7">
    <w:name w:val="form-item7"/>
    <w:basedOn w:val="a"/>
    <w:rsid w:val="00045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4">
    <w:name w:val="description4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-item8">
    <w:name w:val="form-item8"/>
    <w:basedOn w:val="a"/>
    <w:rsid w:val="00045723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9">
    <w:name w:val="form-item9"/>
    <w:basedOn w:val="a"/>
    <w:rsid w:val="00045723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1">
    <w:name w:val="pager1"/>
    <w:basedOn w:val="a"/>
    <w:rsid w:val="000457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0">
    <w:name w:val="form-item10"/>
    <w:basedOn w:val="a"/>
    <w:rsid w:val="00045723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form-item11">
    <w:name w:val="form-item11"/>
    <w:basedOn w:val="a"/>
    <w:rsid w:val="00045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2">
    <w:name w:val="form-item12"/>
    <w:basedOn w:val="a"/>
    <w:rsid w:val="00045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ppie1">
    <w:name w:val="grippie1"/>
    <w:basedOn w:val="a"/>
    <w:rsid w:val="00045723"/>
    <w:pPr>
      <w:pBdr>
        <w:top w:val="single" w:sz="2" w:space="0" w:color="DDDDDD"/>
        <w:left w:val="single" w:sz="8" w:space="0" w:color="DDDDDD"/>
        <w:bottom w:val="single" w:sz="8" w:space="0" w:color="DDDDDD"/>
        <w:right w:val="single" w:sz="8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ndle1">
    <w:name w:val="handle1"/>
    <w:basedOn w:val="a"/>
    <w:rsid w:val="00045723"/>
    <w:pPr>
      <w:spacing w:before="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js1">
    <w:name w:val="no-js1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ar2">
    <w:name w:val="bar2"/>
    <w:basedOn w:val="a"/>
    <w:rsid w:val="00045723"/>
    <w:pPr>
      <w:pBdr>
        <w:top w:val="single" w:sz="8" w:space="0" w:color="00375A"/>
        <w:left w:val="single" w:sz="8" w:space="0" w:color="00375A"/>
        <w:bottom w:val="single" w:sz="8" w:space="0" w:color="00375A"/>
        <w:right w:val="single" w:sz="8" w:space="0" w:color="00375A"/>
      </w:pBdr>
      <w:shd w:val="clear" w:color="auto" w:fill="FFFFFF"/>
      <w:spacing w:after="0" w:line="240" w:lineRule="auto"/>
      <w:ind w:left="48" w:right="4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illed1">
    <w:name w:val="filled1"/>
    <w:basedOn w:val="a"/>
    <w:rsid w:val="00045723"/>
    <w:pPr>
      <w:pBdr>
        <w:bottom w:val="single" w:sz="48" w:space="0" w:color="004A73"/>
      </w:pBdr>
      <w:shd w:val="clear" w:color="auto" w:fill="0072B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1">
    <w:name w:val="throbber1"/>
    <w:basedOn w:val="a"/>
    <w:rsid w:val="00045723"/>
    <w:pPr>
      <w:spacing w:before="40" w:after="40" w:line="240" w:lineRule="auto"/>
      <w:ind w:left="40" w:right="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2">
    <w:name w:val="throbber2"/>
    <w:basedOn w:val="a"/>
    <w:rsid w:val="00045723"/>
    <w:pPr>
      <w:spacing w:after="0" w:line="240" w:lineRule="auto"/>
      <w:ind w:left="40" w:right="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hide1">
    <w:name w:val="js-hide1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ccess-type1">
    <w:name w:val="access-type1"/>
    <w:basedOn w:val="a"/>
    <w:rsid w:val="00045723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le-type1">
    <w:name w:val="rule-type1"/>
    <w:basedOn w:val="a"/>
    <w:rsid w:val="00045723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3">
    <w:name w:val="form-item13"/>
    <w:basedOn w:val="a"/>
    <w:rsid w:val="00045723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4">
    <w:name w:val="form-item14"/>
    <w:basedOn w:val="a"/>
    <w:rsid w:val="00045723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sk1">
    <w:name w:val="mask1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cture1">
    <w:name w:val="picture1"/>
    <w:basedOn w:val="a"/>
    <w:rsid w:val="00045723"/>
    <w:pPr>
      <w:spacing w:after="240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5">
    <w:name w:val="description5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scription6">
    <w:name w:val="description6"/>
    <w:basedOn w:val="a"/>
    <w:rsid w:val="00045723"/>
    <w:pPr>
      <w:spacing w:after="0" w:line="240" w:lineRule="auto"/>
      <w:ind w:left="480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weblinks1">
    <w:name w:val="weblinks1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7">
    <w:name w:val="description7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8">
    <w:name w:val="description8"/>
    <w:basedOn w:val="a"/>
    <w:rsid w:val="00045723"/>
    <w:pPr>
      <w:spacing w:before="120" w:after="120" w:line="240" w:lineRule="auto"/>
      <w:ind w:right="1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opic-previous1">
    <w:name w:val="topic-previous1"/>
    <w:basedOn w:val="a"/>
    <w:rsid w:val="000457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c-next1">
    <w:name w:val="topic-next1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1">
    <w:name w:val="content1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2">
    <w:name w:val="pager2"/>
    <w:basedOn w:val="a"/>
    <w:rsid w:val="00045723"/>
    <w:pPr>
      <w:spacing w:before="1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3">
    <w:name w:val="pager3"/>
    <w:basedOn w:val="a"/>
    <w:rsid w:val="00045723"/>
    <w:pPr>
      <w:spacing w:before="1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1">
    <w:name w:val="box1"/>
    <w:basedOn w:val="a"/>
    <w:rsid w:val="00045723"/>
    <w:pPr>
      <w:spacing w:before="100" w:beforeAutospacing="1" w:after="1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9">
    <w:name w:val="description9"/>
    <w:basedOn w:val="a"/>
    <w:rsid w:val="00045723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links3">
    <w:name w:val="links3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name1">
    <w:name w:val="author-name1"/>
    <w:basedOn w:val="a"/>
    <w:rsid w:val="00045723"/>
    <w:pPr>
      <w:spacing w:before="200" w:line="240" w:lineRule="auto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paragraph" w:customStyle="1" w:styleId="picture2">
    <w:name w:val="picture2"/>
    <w:basedOn w:val="a"/>
    <w:rsid w:val="00045723"/>
    <w:pPr>
      <w:spacing w:before="2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2">
    <w:name w:val="content2"/>
    <w:basedOn w:val="a"/>
    <w:rsid w:val="00045723"/>
    <w:pPr>
      <w:spacing w:before="100" w:beforeAutospacing="1" w:after="100" w:afterAutospacing="1" w:line="240" w:lineRule="auto"/>
      <w:ind w:right="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1">
    <w:name w:val="post-title1"/>
    <w:basedOn w:val="a"/>
    <w:rsid w:val="00045723"/>
    <w:pPr>
      <w:spacing w:before="100" w:beforeAutospacing="1" w:after="100" w:afterAutospacing="1" w:line="240" w:lineRule="auto"/>
      <w:ind w:right="20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inks4">
    <w:name w:val="links4"/>
    <w:basedOn w:val="a"/>
    <w:rsid w:val="00045723"/>
    <w:pPr>
      <w:pBdr>
        <w:left w:val="single" w:sz="8" w:space="0" w:color="F7F5EE"/>
      </w:pBdr>
      <w:shd w:val="clear" w:color="auto" w:fill="FFFFFF"/>
      <w:spacing w:before="100" w:beforeAutospacing="1" w:after="100" w:afterAutospacing="1" w:line="384" w:lineRule="auto"/>
      <w:ind w:left="30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-label1">
    <w:name w:val="author-pane-label1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mment1">
    <w:name w:val="comment1"/>
    <w:basedOn w:val="a"/>
    <w:rsid w:val="00045723"/>
    <w:pPr>
      <w:shd w:val="clear" w:color="auto" w:fill="FFFF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1">
    <w:name w:val="left1"/>
    <w:basedOn w:val="a"/>
    <w:rsid w:val="00045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4">
    <w:name w:val="form-text4"/>
    <w:basedOn w:val="a"/>
    <w:rsid w:val="00045723"/>
    <w:pPr>
      <w:spacing w:before="100" w:beforeAutospacing="1" w:after="10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5">
    <w:name w:val="form-text5"/>
    <w:basedOn w:val="a"/>
    <w:rsid w:val="00045723"/>
    <w:pPr>
      <w:spacing w:before="100" w:beforeAutospacing="1" w:after="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1">
    <w:name w:val="foot1"/>
    <w:basedOn w:val="a"/>
    <w:rsid w:val="00045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1">
    <w:name w:val="block-top1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1">
    <w:name w:val="block-m1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1">
    <w:name w:val="block-mid1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1">
    <w:name w:val="block-bot1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2">
    <w:name w:val="block-top2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a1">
    <w:name w:val="block-top_a1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b1">
    <w:name w:val="block-top_b1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c1">
    <w:name w:val="block-top_c1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2">
    <w:name w:val="block-m2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a1">
    <w:name w:val="block-m_a1"/>
    <w:basedOn w:val="a"/>
    <w:rsid w:val="00045723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b1">
    <w:name w:val="block-m_b1"/>
    <w:basedOn w:val="a"/>
    <w:rsid w:val="0004572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c1">
    <w:name w:val="block-m_c1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2">
    <w:name w:val="block-mid2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2">
    <w:name w:val="block-bot2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3">
    <w:name w:val="block-top3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4">
    <w:name w:val="block-top4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5">
    <w:name w:val="block-top5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3">
    <w:name w:val="block-m3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4">
    <w:name w:val="block-m4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5">
    <w:name w:val="block-m5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3">
    <w:name w:val="block-mid3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4">
    <w:name w:val="block-mid4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5">
    <w:name w:val="block-mid5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3">
    <w:name w:val="block-bot3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4">
    <w:name w:val="block-bot4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5">
    <w:name w:val="block-bot5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3">
    <w:name w:val="content3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4">
    <w:name w:val="content4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5">
    <w:name w:val="content5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A8B00"/>
      <w:sz w:val="24"/>
      <w:szCs w:val="24"/>
      <w:lang w:eastAsia="ru-RU"/>
    </w:rPr>
  </w:style>
  <w:style w:type="paragraph" w:customStyle="1" w:styleId="content6">
    <w:name w:val="content6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6">
    <w:name w:val="block-top6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6">
    <w:name w:val="block-mid6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6">
    <w:name w:val="block-m6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6">
    <w:name w:val="block-bot6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6">
    <w:name w:val="form-text6"/>
    <w:basedOn w:val="a"/>
    <w:rsid w:val="00045723"/>
    <w:pPr>
      <w:spacing w:before="120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2">
    <w:name w:val="form-submit2"/>
    <w:basedOn w:val="a"/>
    <w:rsid w:val="00045723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lang w:eastAsia="ru-RU"/>
    </w:rPr>
  </w:style>
  <w:style w:type="paragraph" w:customStyle="1" w:styleId="content7">
    <w:name w:val="content7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8">
    <w:name w:val="content8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9">
    <w:name w:val="content9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links5">
    <w:name w:val="links5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10">
    <w:name w:val="content10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-info1">
    <w:name w:val="user-info1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11">
    <w:name w:val="content11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itle3">
    <w:name w:val="title3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A8B00"/>
      <w:sz w:val="24"/>
      <w:szCs w:val="24"/>
      <w:lang w:eastAsia="ru-RU"/>
    </w:rPr>
  </w:style>
  <w:style w:type="paragraph" w:customStyle="1" w:styleId="form-radio1">
    <w:name w:val="form-radio1"/>
    <w:basedOn w:val="a"/>
    <w:rsid w:val="000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6B7"/>
      <w:sz w:val="24"/>
      <w:szCs w:val="24"/>
      <w:lang w:eastAsia="ru-RU"/>
    </w:rPr>
  </w:style>
  <w:style w:type="table" w:styleId="a9">
    <w:name w:val="Table Grid"/>
    <w:basedOn w:val="a1"/>
    <w:rsid w:val="0004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04572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04572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0457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4572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45723"/>
    <w:rPr>
      <w:rFonts w:ascii="Arial" w:eastAsia="Times New Roman" w:hAnsi="Arial" w:cs="Arial"/>
      <w:lang w:eastAsia="ru-RU"/>
    </w:rPr>
  </w:style>
  <w:style w:type="paragraph" w:styleId="aa">
    <w:name w:val="Body Text Indent"/>
    <w:basedOn w:val="a"/>
    <w:link w:val="ab"/>
    <w:rsid w:val="00045723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04572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c">
    <w:name w:val="footer"/>
    <w:basedOn w:val="a"/>
    <w:link w:val="ad"/>
    <w:rsid w:val="000457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0457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8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37C90-F9F1-4B44-A7E4-6CD0A1467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33</Pages>
  <Words>8131</Words>
  <Characters>46352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Vladimir</cp:lastModifiedBy>
  <cp:revision>9</cp:revision>
  <dcterms:created xsi:type="dcterms:W3CDTF">2013-09-27T07:04:00Z</dcterms:created>
  <dcterms:modified xsi:type="dcterms:W3CDTF">2013-12-02T17:09:00Z</dcterms:modified>
</cp:coreProperties>
</file>